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ivdocumentsectionname-mainfirstparagraph"/>
        <w:tblW w:w="0" w:type="auto"/>
        <w:tblCellSpacing w:w="0" w:type="dxa"/>
        <w:shd w:val="clear" w:color="auto" w:fill="FFFFFF"/>
        <w:tblLayout w:type="fixed"/>
        <w:tblCellMar>
          <w:top w:w="0" w:type="dxa"/>
          <w:left w:w="0" w:type="dxa"/>
          <w:bottom w:w="0" w:type="dxa"/>
          <w:right w:w="0" w:type="dxa"/>
        </w:tblCellMar>
        <w:tblLook w:val="05E0"/>
      </w:tblPr>
      <w:tblGrid>
        <w:gridCol w:w="20"/>
        <w:gridCol w:w="11902"/>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4" w:type="dxa"/>
            <w:shd w:val="clear" w:color="auto" w:fill="102A73"/>
            <w:noWrap w:val="0"/>
            <w:tcMar>
              <w:top w:w="0" w:type="dxa"/>
              <w:left w:w="0" w:type="dxa"/>
              <w:bottom w:w="0" w:type="dxa"/>
              <w:right w:w="0" w:type="dxa"/>
            </w:tcMar>
            <w:vAlign w:val="top"/>
            <w:hideMark/>
          </w:tcPr>
          <w:p>
            <w:pPr>
              <w:rPr>
                <w:rFonts w:ascii="Saira" w:eastAsia="Saira" w:hAnsi="Saira" w:cs="Saira"/>
                <w:color w:val="020303"/>
                <w:sz w:val="20"/>
                <w:szCs w:val="20"/>
                <w:bdr w:val="none" w:sz="0" w:space="0" w:color="auto"/>
                <w:vertAlign w:val="baseline"/>
              </w:rPr>
            </w:pPr>
          </w:p>
        </w:tc>
        <w:tc>
          <w:tcPr>
            <w:tcW w:w="11902" w:type="dxa"/>
            <w:shd w:val="clear" w:color="auto" w:fill="102A73"/>
            <w:noWrap w:val="0"/>
            <w:tcMar>
              <w:top w:w="840" w:type="dxa"/>
              <w:left w:w="0" w:type="dxa"/>
              <w:bottom w:w="0" w:type="dxa"/>
              <w:right w:w="0" w:type="dxa"/>
            </w:tcMar>
            <w:vAlign w:val="top"/>
            <w:hideMark/>
          </w:tcPr>
          <w:p>
            <w:pPr>
              <w:pStyle w:val="divdocumentnamediv"/>
              <w:pBdr>
                <w:top w:val="none" w:sz="0" w:space="0" w:color="auto"/>
                <w:left w:val="none" w:sz="0" w:space="30" w:color="auto"/>
                <w:bottom w:val="none" w:sz="0" w:space="0" w:color="auto"/>
                <w:right w:val="none" w:sz="0" w:space="30" w:color="auto"/>
              </w:pBdr>
              <w:spacing w:before="0" w:after="0" w:line="800" w:lineRule="exact"/>
              <w:ind w:left="600" w:right="600"/>
              <w:jc w:val="center"/>
              <w:rPr>
                <w:rStyle w:val="divdocumentname"/>
                <w:rFonts w:ascii="Saira" w:eastAsia="Saira" w:hAnsi="Saira" w:cs="Saira"/>
                <w:b/>
                <w:bCs/>
                <w:caps/>
                <w:color w:val="FFFFFF"/>
                <w:spacing w:val="10"/>
                <w:bdr w:val="none" w:sz="0" w:space="0" w:color="auto"/>
                <w:shd w:val="clear" w:color="auto" w:fill="auto"/>
                <w:vertAlign w:val="baseline"/>
              </w:rPr>
            </w:pPr>
            <w:r>
              <w:rPr>
                <w:rStyle w:val="span"/>
                <w:rFonts w:ascii="Saira" w:eastAsia="Saira" w:hAnsi="Saira" w:cs="Saira"/>
                <w:b/>
                <w:bCs/>
                <w:caps/>
                <w:color w:val="FFFFFF"/>
                <w:spacing w:val="10"/>
                <w:sz w:val="80"/>
                <w:szCs w:val="80"/>
              </w:rPr>
              <w:t>Belhachemia</w:t>
            </w:r>
            <w:r>
              <w:rPr>
                <w:rStyle w:val="divdocumentname"/>
                <w:rFonts w:ascii="Saira" w:eastAsia="Saira" w:hAnsi="Saira" w:cs="Saira"/>
                <w:b/>
                <w:bCs/>
                <w:caps/>
                <w:color w:val="FFFFFF"/>
                <w:spacing w:val="10"/>
                <w:bdr w:val="none" w:sz="0" w:space="0" w:color="auto"/>
                <w:shd w:val="clear" w:color="auto" w:fill="auto"/>
                <w:vertAlign w:val="baseline"/>
              </w:rPr>
              <w:t xml:space="preserve"> </w:t>
            </w:r>
            <w:r>
              <w:rPr>
                <w:rStyle w:val="span"/>
                <w:rFonts w:ascii="Saira" w:eastAsia="Saira" w:hAnsi="Saira" w:cs="Saira"/>
                <w:b/>
                <w:bCs/>
                <w:caps/>
                <w:color w:val="FFFFFF"/>
                <w:spacing w:val="10"/>
                <w:sz w:val="80"/>
                <w:szCs w:val="80"/>
              </w:rPr>
              <w:t>Mohammed Ibrahim</w:t>
            </w:r>
          </w:p>
          <w:p>
            <w:pPr>
              <w:pStyle w:val="divdocumentdivaddressdiv"/>
              <w:pBdr>
                <w:top w:val="none" w:sz="0" w:space="15" w:color="auto"/>
                <w:left w:val="none" w:sz="0" w:space="30" w:color="auto"/>
                <w:bottom w:val="none" w:sz="0" w:space="0" w:color="auto"/>
                <w:right w:val="none" w:sz="0" w:space="30" w:color="auto"/>
              </w:pBdr>
              <w:spacing w:before="0" w:after="100" w:line="245" w:lineRule="atLeast"/>
              <w:ind w:left="620" w:right="620"/>
              <w:jc w:val="center"/>
              <w:rPr>
                <w:rStyle w:val="divdocumentaddress"/>
                <w:rFonts w:ascii="Saira" w:eastAsia="Saira" w:hAnsi="Saira" w:cs="Saira"/>
                <w:bdr w:val="none" w:sz="0" w:space="0" w:color="auto"/>
                <w:vertAlign w:val="baseline"/>
              </w:rPr>
            </w:pP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N21</w:t>
            </w:r>
            <w:r>
              <w:rPr>
                <w:rStyle w:val="span"/>
                <w:rFonts w:ascii="Saira" w:eastAsia="Saira" w:hAnsi="Saira" w:cs="Saira"/>
                <w:color w:val="FFFFFF"/>
                <w:sz w:val="20"/>
                <w:szCs w:val="20"/>
              </w:rPr>
              <w:t> </w:t>
            </w:r>
            <w:r>
              <w:rPr>
                <w:rStyle w:val="span"/>
                <w:rFonts w:ascii="Saira" w:eastAsia="Saira" w:hAnsi="Saira" w:cs="Saira"/>
                <w:color w:val="FFFFFF"/>
                <w:sz w:val="20"/>
                <w:szCs w:val="20"/>
              </w:rPr>
              <w:t>cite</w:t>
            </w:r>
            <w:r>
              <w:rPr>
                <w:rStyle w:val="span"/>
                <w:rFonts w:ascii="Saira" w:eastAsia="Saira" w:hAnsi="Saira" w:cs="Saira"/>
                <w:color w:val="FFFFFF"/>
                <w:sz w:val="20"/>
                <w:szCs w:val="20"/>
              </w:rPr>
              <w:t> </w:t>
            </w:r>
            <w:r>
              <w:rPr>
                <w:rStyle w:val="span"/>
                <w:rFonts w:ascii="Saira" w:eastAsia="Saira" w:hAnsi="Saira" w:cs="Saira"/>
                <w:color w:val="FFFFFF"/>
                <w:sz w:val="20"/>
                <w:szCs w:val="20"/>
              </w:rPr>
              <w:t>boukniene</w:t>
            </w:r>
            <w:r>
              <w:rPr>
                <w:rStyle w:val="span"/>
                <w:rFonts w:ascii="Saira" w:eastAsia="Saira" w:hAnsi="Saira" w:cs="Saira"/>
                <w:color w:val="FFFFFF"/>
                <w:sz w:val="20"/>
                <w:szCs w:val="20"/>
              </w:rPr>
              <w:t>,</w:t>
            </w:r>
            <w:r>
              <w:rPr>
                <w:rStyle w:val="span"/>
                <w:rFonts w:ascii="Saira" w:eastAsia="Saira" w:hAnsi="Saira" w:cs="Saira"/>
                <w:color w:val="FFFFFF"/>
                <w:sz w:val="20"/>
                <w:szCs w:val="20"/>
              </w:rPr>
              <w:t> </w:t>
            </w:r>
            <w:r>
              <w:rPr>
                <w:rStyle w:val="span"/>
                <w:rFonts w:ascii="Saira" w:eastAsia="Saira" w:hAnsi="Saira" w:cs="Saira"/>
                <w:color w:val="FFFFFF"/>
                <w:sz w:val="20"/>
                <w:szCs w:val="20"/>
              </w:rPr>
              <w:t>Mostaganem</w:t>
            </w:r>
            <w:r>
              <w:rPr>
                <w:rStyle w:val="span"/>
                <w:rFonts w:ascii="Saira" w:eastAsia="Saira" w:hAnsi="Saira" w:cs="Saira"/>
                <w:color w:val="FFFFFF"/>
                <w:sz w:val="20"/>
                <w:szCs w:val="20"/>
              </w:rPr>
              <w:t>,</w:t>
            </w:r>
            <w:r>
              <w:rPr>
                <w:rStyle w:val="span"/>
                <w:rFonts w:ascii="Saira" w:eastAsia="Saira" w:hAnsi="Saira" w:cs="Saira"/>
                <w:color w:val="FFFFFF"/>
                <w:sz w:val="20"/>
                <w:szCs w:val="20"/>
              </w:rPr>
              <w:t> </w:t>
            </w:r>
            <w:r>
              <w:rPr>
                <w:rStyle w:val="span"/>
                <w:rFonts w:ascii="Saira" w:eastAsia="Saira" w:hAnsi="Saira" w:cs="Saira"/>
                <w:color w:val="FFFFFF"/>
                <w:sz w:val="20"/>
                <w:szCs w:val="20"/>
              </w:rPr>
              <w:t>Algeria</w:t>
            </w:r>
            <w:r>
              <w:rPr>
                <w:rStyle w:val="span"/>
                <w:rFonts w:ascii="Saira" w:eastAsia="Saira" w:hAnsi="Saira" w:cs="Saira"/>
                <w:color w:val="FFFFFF"/>
                <w:sz w:val="20"/>
                <w:szCs w:val="20"/>
              </w:rPr>
              <w:t> </w:t>
            </w:r>
            <w:r>
              <w:rPr>
                <w:rStyle w:val="span"/>
                <w:rFonts w:ascii="Saira" w:eastAsia="Saira" w:hAnsi="Saira" w:cs="Saira"/>
                <w:color w:val="FFFFFF"/>
                <w:sz w:val="20"/>
                <w:szCs w:val="20"/>
              </w:rPr>
              <w:t>27002</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2130783217817</w:t>
            </w:r>
            <w:r>
              <w:rPr>
                <w:rStyle w:val="divdocumentaddress"/>
                <w:rFonts w:ascii="Saira" w:eastAsia="Saira" w:hAnsi="Saira" w:cs="Saira"/>
                <w:bdr w:val="none" w:sz="0" w:space="0" w:color="auto"/>
                <w:vertAlign w:val="baseline"/>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belhachemiamohammed@gmail.com</w:t>
            </w:r>
            <w:r>
              <w:rPr>
                <w:rStyle w:val="divdocumentaddress"/>
                <w:rFonts w:ascii="Saira" w:eastAsia="Saira" w:hAnsi="Saira" w:cs="Saira"/>
                <w:bdr w:val="none" w:sz="0" w:space="0" w:color="auto"/>
                <w:vertAlign w:val="baseline"/>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Nationality</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Algerian</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Permit</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B2</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Web</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https://mediuminside.com</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span"/>
                <w:rFonts w:ascii="Saira" w:eastAsia="Saira" w:hAnsi="Saira" w:cs="Saira"/>
                <w:color w:val="FFFFFF"/>
                <w:sz w:val="20"/>
                <w:szCs w:val="20"/>
              </w:rPr>
              <w:t> </w:t>
            </w:r>
            <w:r>
              <w:rPr>
                <w:rStyle w:val="span"/>
                <w:rFonts w:ascii="Saira" w:eastAsia="Saira" w:hAnsi="Saira" w:cs="Saira"/>
                <w:b/>
                <w:bCs/>
                <w:color w:val="FFFFFF"/>
                <w:sz w:val="20"/>
                <w:szCs w:val="20"/>
              </w:rPr>
              <w:t>LinkedIn</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https://www.linkedin.com/in/ibrahim</w:t>
            </w:r>
            <w:r>
              <w:rPr>
                <w:rStyle w:val="span"/>
                <w:rFonts w:ascii="Saira" w:eastAsia="Saira" w:hAnsi="Saira" w:cs="Saira"/>
                <w:color w:val="FFFFFF"/>
                <w:sz w:val="20"/>
                <w:szCs w:val="20"/>
              </w:rPr>
              <w:noBreakHyphen/>
            </w:r>
            <w:r>
              <w:rPr>
                <w:rStyle w:val="span"/>
                <w:rFonts w:ascii="Saira" w:eastAsia="Saira" w:hAnsi="Saira" w:cs="Saira"/>
                <w:color w:val="FFFFFF"/>
                <w:sz w:val="20"/>
                <w:szCs w:val="20"/>
              </w:rPr>
              <w:t>mohammed</w:t>
            </w:r>
            <w:r>
              <w:rPr>
                <w:rStyle w:val="span"/>
                <w:rFonts w:ascii="Saira" w:eastAsia="Saira" w:hAnsi="Saira" w:cs="Saira"/>
                <w:color w:val="FFFFFF"/>
                <w:sz w:val="20"/>
                <w:szCs w:val="20"/>
              </w:rPr>
              <w:noBreakHyphen/>
            </w:r>
            <w:r>
              <w:rPr>
                <w:rStyle w:val="span"/>
                <w:rFonts w:ascii="Saira" w:eastAsia="Saira" w:hAnsi="Saira" w:cs="Saira"/>
                <w:color w:val="FFFFFF"/>
                <w:sz w:val="20"/>
                <w:szCs w:val="20"/>
              </w:rPr>
              <w:t>fr/</w:t>
            </w:r>
            <w:r>
              <w:rPr>
                <w:rStyle w:val="span"/>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drawing>
                <wp:inline>
                  <wp:extent cx="64041" cy="64083"/>
                  <wp:docPr id="10001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xml:space="preserve"> </w:t>
            </w:r>
          </w:p>
        </w:tc>
      </w:tr>
    </w:tbl>
    <w:p>
      <w:pPr>
        <w:rPr>
          <w:vanish/>
        </w:rPr>
        <w:sectPr>
          <w:headerReference w:type="default" r:id="rId5"/>
          <w:footerReference w:type="default" r:id="rId6"/>
          <w:pgSz w:w="11906" w:h="16838"/>
          <w:pgMar w:top="0" w:right="600" w:bottom="400" w:left="0" w:header="0" w:footer="0"/>
          <w:cols w:space="720"/>
        </w:sectPr>
      </w:pPr>
    </w:p>
    <w:p>
      <w:pPr>
        <w:rPr>
          <w:vanish/>
        </w:rPr>
      </w:pPr>
    </w:p>
    <w:p>
      <w:pPr>
        <w:pStyle w:val="divdocumentinHeadersectiontopborder"/>
        <w:pBdr>
          <w:top w:val="none" w:sz="0" w:space="0" w:color="auto"/>
          <w:left w:val="none" w:sz="0" w:space="0" w:color="auto"/>
          <w:bottom w:val="none" w:sz="0" w:space="0" w:color="auto"/>
          <w:right w:val="none" w:sz="0" w:space="0" w:color="auto"/>
        </w:pBdr>
        <w:shd w:val="clear" w:color="auto" w:fill="FFFFFF"/>
        <w:spacing w:before="0" w:after="500" w:line="20" w:lineRule="atLeast"/>
        <w:ind w:left="0" w:right="0"/>
        <w:rPr>
          <w:rFonts w:ascii="Saira" w:eastAsia="Saira" w:hAnsi="Saira" w:cs="Saira"/>
          <w:color w:val="020303"/>
          <w:sz w:val="2"/>
          <w:szCs w:val="2"/>
          <w:bdr w:val="none" w:sz="0" w:space="0" w:color="auto"/>
          <w:vertAlign w:val="baseline"/>
        </w:rPr>
      </w:pPr>
      <w:r>
        <w:rPr>
          <w:rFonts w:ascii="Saira" w:eastAsia="Saira" w:hAnsi="Saira" w:cs="Saira"/>
          <w:color w:val="020303"/>
          <w:sz w:val="2"/>
          <w:szCs w:val="2"/>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Websites, Portfolios, Profiles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ulli"/>
              <w:numPr>
                <w:ilvl w:val="0"/>
                <w:numId w:val="1"/>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Quorapedia.com</w:t>
            </w:r>
          </w:p>
          <w:p>
            <w:pPr>
              <w:pStyle w:val="divdocumentulli"/>
              <w:numPr>
                <w:ilvl w:val="0"/>
                <w:numId w:val="1"/>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FluentPatt.com</w:t>
            </w:r>
          </w:p>
          <w:p>
            <w:pPr>
              <w:pStyle w:val="divdocumentulli"/>
              <w:numPr>
                <w:ilvl w:val="0"/>
                <w:numId w:val="1"/>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Mediuminside.com</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Professional summary</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Highly skilled professional with expertise in decision making, problem solving, and adaptability. Demonstrates exceptional communication skills and the ability to work under pressure. Proficient in customer service, teamwork, and leadership, with advanced knowledge of Microsoft Office Suite including Word, Excel, and PowerPoint. Fluent in English with strong computer skills and experience in English teaching. Committed to leveraging these competencies to drive organisational success and achieve career growth. Talented analyst experienced in management and organisational reviews 2-year career. Thorough in conducting studies, interviews and observational assessments. Highly knowledgeable about current strategies for organisational success.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Work history</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jobtitle"/>
                <w:b/>
                <w:bCs/>
                <w:caps/>
                <w:color w:val="020303"/>
                <w:sz w:val="20"/>
                <w:szCs w:val="20"/>
              </w:rPr>
              <w:t>English Language Instructor</w:t>
            </w:r>
            <w:r>
              <w:rPr>
                <w:rStyle w:val="divsectionbody"/>
                <w:rFonts w:ascii="Saira" w:eastAsia="Saira" w:hAnsi="Saira" w:cs="Saira"/>
                <w:b w:val="0"/>
                <w:bCs w:val="0"/>
                <w:sz w:val="20"/>
                <w:szCs w:val="20"/>
                <w:bdr w:val="none" w:sz="0" w:space="0" w:color="auto"/>
                <w:vertAlign w:val="baseline"/>
              </w:rPr>
              <w:t xml:space="preserve"> </w:t>
            </w:r>
            <w:r>
              <w:rPr>
                <w:rStyle w:val="divdocumentexperiencejobdates"/>
                <w:b w:val="0"/>
                <w:bCs w:val="0"/>
                <w:color w:val="020303"/>
                <w:sz w:val="20"/>
                <w:szCs w:val="20"/>
              </w:rPr>
              <w:t>03/2023</w:t>
            </w:r>
            <w:r>
              <w:rPr>
                <w:rStyle w:val="span"/>
                <w:rFonts w:ascii="Saira" w:eastAsia="Saira" w:hAnsi="Saira" w:cs="Saira"/>
                <w:b w:val="0"/>
                <w:bCs w:val="0"/>
                <w:color w:val="020303"/>
                <w:sz w:val="20"/>
                <w:szCs w:val="20"/>
              </w:rPr>
              <w:t xml:space="preserve"> to </w:t>
            </w:r>
            <w:r>
              <w:rPr>
                <w:rStyle w:val="divdocumentexperiencejobdates"/>
                <w:b w:val="0"/>
                <w:bCs w:val="0"/>
                <w:color w:val="020303"/>
                <w:sz w:val="20"/>
                <w:szCs w:val="20"/>
              </w:rPr>
              <w:t>12/2023</w:t>
            </w:r>
          </w:p>
          <w:p>
            <w:pPr>
              <w:pStyle w:val="divdocumentpaddedline"/>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University of Mostaganem</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Algeria</w:t>
            </w:r>
            <w:r>
              <w:rPr>
                <w:rStyle w:val="divsectionbody"/>
                <w:rFonts w:ascii="Saira" w:eastAsia="Saira" w:hAnsi="Saira" w:cs="Saira"/>
                <w:b w:val="0"/>
                <w:bCs w:val="0"/>
                <w:sz w:val="20"/>
                <w:szCs w:val="20"/>
                <w:bdr w:val="none" w:sz="0" w:space="0" w:color="auto"/>
                <w:vertAlign w:val="baseline"/>
              </w:rPr>
              <w:t xml:space="preserve"> </w:t>
            </w:r>
          </w:p>
          <w:p>
            <w:pPr>
              <w:pStyle w:val="divdocumentulli"/>
              <w:numPr>
                <w:ilvl w:val="0"/>
                <w:numId w:val="2"/>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Taught spelling, pronunciation and sentence structure to form basic foundation of language.</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Maintained positive classroom environment by fostering enthusiasm for curriculum and commitment to each student's growth, contributing to a98% student satisfaction rate.</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Prepared students to take official exams, achieving a high success rate.</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Taught spelling, pronunciation, and sentence structure to establish strong language foundation, resulting in a 95% improvement in student literacy skills.</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Taught spelling, pronunciation and sentence structure to form basic foundation of language.</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jobtitle"/>
                <w:b/>
                <w:bCs/>
                <w:caps/>
                <w:color w:val="020303"/>
                <w:sz w:val="20"/>
                <w:szCs w:val="20"/>
              </w:rPr>
              <w:t>Lead consultant</w:t>
            </w:r>
            <w:r>
              <w:rPr>
                <w:rStyle w:val="divsectionbody"/>
                <w:rFonts w:ascii="Saira" w:eastAsia="Saira" w:hAnsi="Saira" w:cs="Saira"/>
                <w:b w:val="0"/>
                <w:bCs w:val="0"/>
                <w:sz w:val="20"/>
                <w:szCs w:val="20"/>
                <w:bdr w:val="none" w:sz="0" w:space="0" w:color="auto"/>
                <w:vertAlign w:val="baseline"/>
              </w:rPr>
              <w:t xml:space="preserve"> </w:t>
            </w:r>
            <w:r>
              <w:rPr>
                <w:rStyle w:val="divdocumentexperiencejobdates"/>
                <w:b w:val="0"/>
                <w:bCs w:val="0"/>
                <w:color w:val="020303"/>
                <w:sz w:val="20"/>
                <w:szCs w:val="20"/>
              </w:rPr>
              <w:t>12/2021</w:t>
            </w:r>
            <w:r>
              <w:rPr>
                <w:rStyle w:val="span"/>
                <w:rFonts w:ascii="Saira" w:eastAsia="Saira" w:hAnsi="Saira" w:cs="Saira"/>
                <w:b w:val="0"/>
                <w:bCs w:val="0"/>
                <w:color w:val="020303"/>
                <w:sz w:val="20"/>
                <w:szCs w:val="20"/>
              </w:rPr>
              <w:t xml:space="preserve"> to </w:t>
            </w:r>
            <w:r>
              <w:rPr>
                <w:rStyle w:val="divdocumentexperiencejobdates"/>
                <w:b w:val="0"/>
                <w:bCs w:val="0"/>
                <w:color w:val="020303"/>
                <w:sz w:val="20"/>
                <w:szCs w:val="20"/>
              </w:rPr>
              <w:t>11/2022</w:t>
            </w:r>
          </w:p>
          <w:p>
            <w:pPr>
              <w:pStyle w:val="divdocumentpaddedline"/>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Hinduja Global Solutions</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Sidi Ali</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divdocumentulli"/>
              <w:numPr>
                <w:ilvl w:val="0"/>
                <w:numId w:val="3"/>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Improved resource utilisation, better exploitation of the resources already available, and a reduction in expenses by 15% were achieved by strategizing on their optimal allocation and enhancing efficiency.</w:t>
            </w:r>
          </w:p>
          <w:p>
            <w:pPr>
              <w:pStyle w:val="divdocumentulli"/>
              <w:numPr>
                <w:ilvl w:val="0"/>
                <w:numId w:val="3"/>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Contributed to the development of direct marketing and brand strategy that elevated the company profile to high-profile brand status.</w:t>
            </w:r>
          </w:p>
          <w:p>
            <w:pPr>
              <w:pStyle w:val="divdocumentulli"/>
              <w:numPr>
                <w:ilvl w:val="0"/>
                <w:numId w:val="3"/>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Assisted organizations in improving customer satisfaction by providing an increase in positive feedback of up to 20%, with immediate and noticeable improvements in customer retention.</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Skills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tbl>
            <w:tblPr>
              <w:tblStyle w:val="divdocumenttable"/>
              <w:tblW w:w="0" w:type="auto"/>
              <w:tblLayout w:type="fixed"/>
              <w:tblCellMar>
                <w:top w:w="0" w:type="dxa"/>
                <w:left w:w="0" w:type="dxa"/>
                <w:bottom w:w="0" w:type="dxa"/>
                <w:right w:w="0" w:type="dxa"/>
              </w:tblCellMar>
              <w:tblLook w:val="05E0"/>
            </w:tblPr>
            <w:tblGrid>
              <w:gridCol w:w="4023"/>
              <w:gridCol w:w="4023"/>
            </w:tblGrid>
            <w:tr>
              <w:tblPrEx>
                <w:tblW w:w="0" w:type="auto"/>
                <w:tblLayout w:type="fixed"/>
                <w:tblCellMar>
                  <w:top w:w="0" w:type="dxa"/>
                  <w:left w:w="0" w:type="dxa"/>
                  <w:bottom w:w="0" w:type="dxa"/>
                  <w:right w:w="0" w:type="dxa"/>
                </w:tblCellMar>
                <w:tblLook w:val="05E0"/>
              </w:tblPrEx>
              <w:tc>
                <w:tcPr>
                  <w:tcW w:w="4023" w:type="dxa"/>
                  <w:noWrap w:val="0"/>
                  <w:tcMar>
                    <w:top w:w="0" w:type="dxa"/>
                    <w:left w:w="0" w:type="dxa"/>
                    <w:bottom w:w="0" w:type="dxa"/>
                    <w:right w:w="0" w:type="dxa"/>
                  </w:tcMar>
                  <w:vAlign w:val="top"/>
                  <w:hideMark/>
                </w:tcPr>
                <w:p>
                  <w:pPr>
                    <w:pStyle w:val="divdocumentulli"/>
                    <w:numPr>
                      <w:ilvl w:val="0"/>
                      <w:numId w:val="4"/>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Decision Making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Problem Solving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Adaptability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Communication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Ability to Work Under Pressure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Customer Service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Teamwork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Leadership Expert</w:t>
                  </w:r>
                </w:p>
              </w:tc>
              <w:tc>
                <w:tcPr>
                  <w:tcW w:w="4023" w:type="dxa"/>
                  <w:noWrap w:val="0"/>
                  <w:tcMar>
                    <w:top w:w="0" w:type="dxa"/>
                    <w:left w:w="0" w:type="dxa"/>
                    <w:bottom w:w="0" w:type="dxa"/>
                    <w:right w:w="0" w:type="dxa"/>
                  </w:tcMar>
                  <w:vAlign w:val="top"/>
                  <w:hideMark/>
                </w:tcPr>
                <w:p>
                  <w:pPr>
                    <w:pStyle w:val="divdocumentulli"/>
                    <w:numPr>
                      <w:ilvl w:val="0"/>
                      <w:numId w:val="5"/>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Microsoft Office Word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Microsoft Excel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Computer Skills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Microsoft Office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Microsoft PowerPoint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English Teaching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Customer Service</w:t>
                  </w:r>
                </w:p>
              </w:tc>
            </w:tr>
          </w:tbl>
          <w:p>
            <w:pPr>
              <w:pStyle w:val="divdocumentulli"/>
              <w:numPr>
                <w:ilvl w:val="0"/>
                <w:numId w:val="6"/>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Decision Making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Problem Solving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Adaptability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Communication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Ability to Work Under Pressure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Customer Service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Teamwork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Leadership Expert</w:t>
            </w:r>
          </w:p>
          <w:p>
            <w:pPr>
              <w:pStyle w:val="divdocumentulli"/>
              <w:numPr>
                <w:ilvl w:val="0"/>
                <w:numId w:val="7"/>
              </w:numPr>
              <w:spacing w:before="0"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Microsoft Office Word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Microsoft Excel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Computer Skills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Microsoft Office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Microsoft PowerPoint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English Teaching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Customer Service</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Education</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Science High School Diploma</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 xml:space="preserve">Math </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Dar Abid High School</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Sidi Ali</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Honors: Graduate with honorsHonors: Graduate with honors</w:t>
            </w:r>
          </w:p>
          <w:p>
            <w:pPr>
              <w:pStyle w:val="divdocumentulli"/>
              <w:numPr>
                <w:ilvl w:val="0"/>
                <w:numId w:val="8"/>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Honours Society Member</w:t>
            </w:r>
          </w:p>
          <w:p>
            <w:pPr>
              <w:pStyle w:val="divdocumentulli"/>
              <w:numPr>
                <w:ilvl w:val="0"/>
                <w:numId w:val="8"/>
              </w:numPr>
              <w:spacing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Completed Teaching Qualification</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Bachelor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Computer Science</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04/2024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Mostaganem University</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Honors: Graduate with Honor</w:t>
            </w:r>
          </w:p>
          <w:p>
            <w:pPr>
              <w:pStyle w:val="divdocumentulli"/>
              <w:numPr>
                <w:ilvl w:val="0"/>
                <w:numId w:val="9"/>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Thesis: Community detection System</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Master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Computer Science</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Mostaganem University</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Honors: Graduate with Honor</w:t>
            </w:r>
          </w:p>
          <w:p>
            <w:pPr>
              <w:pStyle w:val="divdocumentulli"/>
              <w:numPr>
                <w:ilvl w:val="0"/>
                <w:numId w:val="10"/>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Graduated with distinction</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Bachelor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 xml:space="preserve">English </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03/2022</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UFC Technical English</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Honors: Graduate with High Honor</w:t>
            </w:r>
          </w:p>
          <w:p>
            <w:pPr>
              <w:pStyle w:val="divdocumentulli"/>
              <w:numPr>
                <w:ilvl w:val="0"/>
                <w:numId w:val="11"/>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Continuing education courses in Technical English</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Good</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Digital Marketing</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Iienstitu</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Online</w:t>
            </w:r>
            <w:r>
              <w:rPr>
                <w:rStyle w:val="divsectionbody"/>
                <w:rFonts w:ascii="Saira" w:eastAsia="Saira" w:hAnsi="Saira" w:cs="Saira"/>
                <w:b w:val="0"/>
                <w:bCs w:val="0"/>
                <w:sz w:val="20"/>
                <w:szCs w:val="20"/>
                <w:bdr w:val="none" w:sz="0" w:space="0" w:color="auto"/>
                <w:vertAlign w:val="baseline"/>
              </w:rPr>
              <w:t xml:space="preserve">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Languages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tbl>
            <w:tblPr>
              <w:tblStyle w:val="documentlangSeclnggparatable"/>
              <w:tblW w:w="0" w:type="auto"/>
              <w:tblCellSpacing w:w="0" w:type="dxa"/>
              <w:tblInd w:w="0" w:type="dxa"/>
              <w:tblLayout w:type="fixed"/>
              <w:tblCellMar>
                <w:top w:w="0" w:type="dxa"/>
                <w:left w:w="0" w:type="dxa"/>
                <w:bottom w:w="0" w:type="dxa"/>
                <w:right w:w="0" w:type="dxa"/>
              </w:tblCellMar>
              <w:tblLook w:val="05E0"/>
            </w:tblPr>
            <w:tblGrid>
              <w:gridCol w:w="3873"/>
              <w:gridCol w:w="300"/>
              <w:gridCol w:w="3873"/>
            </w:tblGrid>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3873" w:type="dxa"/>
                  <w:noWrap w:val="0"/>
                  <w:tcMar>
                    <w:top w:w="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Arabic</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1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0"/>
                                </pic:cNvPicPr>
                              </pic:nvPicPr>
                              <pic:blipFill>
                                <a:blip xmlns:r="http://schemas.openxmlformats.org/officeDocument/2006/relationships" r:embed="rId7"/>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Proficient (C2)</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c>
                <w:tcPr>
                  <w:tcW w:w="300" w:type="dxa"/>
                  <w:noWrap w:val="0"/>
                  <w:tcMar>
                    <w:top w:w="0" w:type="dxa"/>
                    <w:left w:w="0" w:type="dxa"/>
                    <w:bottom w:w="0" w:type="dxa"/>
                    <w:right w:w="0" w:type="dxa"/>
                  </w:tcMar>
                  <w:vAlign w:val="top"/>
                  <w:hideMark/>
                </w:tcPr>
                <w:p/>
              </w:tc>
              <w:tc>
                <w:tcPr>
                  <w:tcW w:w="3873" w:type="dxa"/>
                  <w:noWrap w:val="0"/>
                  <w:tcMar>
                    <w:top w:w="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English</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2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0"/>
                                </pic:cNvPicPr>
                              </pic:nvPicPr>
                              <pic:blipFill>
                                <a:blip xmlns:r="http://schemas.openxmlformats.org/officeDocument/2006/relationships" r:embed="rId8"/>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Advanced</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r>
            <w:tr>
              <w:tblPrEx>
                <w:tblW w:w="0" w:type="auto"/>
                <w:tblCellSpacing w:w="0" w:type="dxa"/>
                <w:tblInd w:w="0" w:type="dxa"/>
                <w:tblLayout w:type="fixed"/>
                <w:tblCellMar>
                  <w:top w:w="0" w:type="dxa"/>
                  <w:left w:w="0" w:type="dxa"/>
                  <w:bottom w:w="0" w:type="dxa"/>
                  <w:right w:w="0" w:type="dxa"/>
                </w:tblCellMar>
                <w:tblLook w:val="05E0"/>
              </w:tblPrEx>
              <w:trPr>
                <w:gridAfter w:val="2"/>
                <w:wAfter w:w="720" w:type="dxa"/>
                <w:tblCellSpacing w:w="0" w:type="dxa"/>
              </w:trPr>
              <w:tc>
                <w:tcPr>
                  <w:tcW w:w="3873" w:type="dxa"/>
                  <w:noWrap w:val="0"/>
                  <w:tcMar>
                    <w:top w:w="10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French</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2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0"/>
                                </pic:cNvPicPr>
                              </pic:nvPicPr>
                              <pic:blipFill>
                                <a:blip xmlns:r="http://schemas.openxmlformats.org/officeDocument/2006/relationships" r:embed="rId9"/>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Upper intermediate</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r>
          </w:tbl>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Hobbies and interest</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ulli"/>
              <w:numPr>
                <w:ilvl w:val="0"/>
                <w:numId w:val="12"/>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Reading, Watch Movies </w:t>
            </w:r>
          </w:p>
          <w:p>
            <w:pPr>
              <w:pStyle w:val="divdocumentulli"/>
              <w:numPr>
                <w:ilvl w:val="0"/>
                <w:numId w:val="1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Design, Blogging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rPr>
          <w:rFonts w:ascii="Saira" w:eastAsia="Saira" w:hAnsi="Saira" w:cs="Saira"/>
          <w:color w:val="020303"/>
          <w:bdr w:val="none" w:sz="0" w:space="0" w:color="auto"/>
          <w:vertAlign w:val="baseline"/>
        </w:rPr>
      </w:pPr>
      <w:r>
        <w:rPr>
          <w:color w:val="FFFFFF"/>
          <w:sz w:val="2"/>
        </w:rPr>
        <w:t>.</w:t>
      </w:r>
    </w:p>
    <w:sectPr>
      <w:headerReference w:type="default" r:id="rId10"/>
      <w:footerReference w:type="default" r:id="rId11"/>
      <w:type w:val="continuous"/>
      <w:pgSz w:w="11906" w:h="16838"/>
      <w:pgMar w:top="400" w:right="600" w:bottom="400" w:left="6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aira">
    <w:charset w:val="00"/>
    <w:family w:val="auto"/>
    <w:pitch w:val="default"/>
    <w:sig w:usb0="00000000" w:usb1="00000000" w:usb2="00000000" w:usb3="00000000" w:csb0="00000001" w:csb1="00000000"/>
    <w:embedRegular r:id="rId1" w:fontKey="{87262578-ACB5-41A7-8DD7-9B4632918294}"/>
    <w:embedBold r:id="rId2" w:fontKey="{6C3A69B7-C357-4C05-BB42-9EDF9A8F12D6}"/>
  </w:font>
  <w:font w:name="Saira SemiBold">
    <w:charset w:val="00"/>
    <w:family w:val="auto"/>
    <w:pitch w:val="default"/>
    <w:sig w:usb0="00000000" w:usb1="00000000" w:usb2="00000000" w:usb3="00000000" w:csb0="00000001" w:csb1="00000000"/>
    <w:embedRegular r:id="rId3" w:fontKey="{4A49F38E-E96C-4AE5-924F-21600F7D72D5}"/>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fontsize">
    <w:name w:val="div_document_fontsize"/>
    <w:basedOn w:val="Normal"/>
    <w:rPr>
      <w:sz w:val="20"/>
      <w:szCs w:val="20"/>
    </w:rPr>
  </w:style>
  <w:style w:type="paragraph" w:customStyle="1" w:styleId="divdocumentsectionempty">
    <w:name w:val="div_document_section_empty"/>
    <w:basedOn w:val="Normal"/>
    <w:rPr>
      <w:vanish/>
    </w:rPr>
  </w:style>
  <w:style w:type="paragraph" w:customStyle="1" w:styleId="divdocumentsection">
    <w:name w:val="div_document_section"/>
    <w:basedOn w:val="Normal"/>
    <w:pPr>
      <w:pBdr>
        <w:top w:val="none" w:sz="0" w:space="0" w:color="auto"/>
      </w:pBdr>
    </w:pPr>
  </w:style>
  <w:style w:type="character" w:customStyle="1" w:styleId="bgcolorSDCL">
    <w:name w:val="bgcolorSDCL"/>
    <w:basedOn w:val="DefaultParagraphFont"/>
    <w:rPr>
      <w:shd w:val="clear" w:color="auto" w:fill="102A73"/>
    </w:rPr>
  </w:style>
  <w:style w:type="character" w:customStyle="1" w:styleId="divdocumentname">
    <w:name w:val="div_document_name"/>
    <w:basedOn w:val="DefaultParagraphFont"/>
    <w:rPr>
      <w:sz w:val="80"/>
      <w:szCs w:val="80"/>
      <w:shd w:val="clear" w:color="auto" w:fill="102A73"/>
    </w:rPr>
  </w:style>
  <w:style w:type="paragraph" w:customStyle="1" w:styleId="divdocumentnamediv">
    <w:name w:val="div_document_name &gt; div"/>
    <w:basedOn w:val="Normal"/>
    <w:pPr>
      <w:pBdr>
        <w:left w:val="none" w:sz="0" w:space="30" w:color="auto"/>
        <w:right w:val="none" w:sz="0" w:space="30" w:color="auto"/>
      </w:pBdr>
    </w:pPr>
  </w:style>
  <w:style w:type="character" w:customStyle="1" w:styleId="span">
    <w:name w:val="span"/>
    <w:basedOn w:val="DefaultParagraphFont"/>
    <w:rPr>
      <w:sz w:val="24"/>
      <w:szCs w:val="24"/>
      <w:bdr w:val="none" w:sz="0" w:space="0" w:color="auto"/>
      <w:vertAlign w:val="baseline"/>
    </w:rPr>
  </w:style>
  <w:style w:type="character" w:customStyle="1" w:styleId="divdocumentnamedivCharacter">
    <w:name w:val="div_document_name &gt; div Character"/>
    <w:basedOn w:val="DefaultParagraphFont"/>
  </w:style>
  <w:style w:type="table" w:customStyle="1" w:styleId="divdocumentsectionname-mainfirstparagraph">
    <w:name w:val="div_document_section_name-main_firstparagraph"/>
    <w:basedOn w:val="TableNormal"/>
    <w:tblPr/>
  </w:style>
  <w:style w:type="character" w:customStyle="1" w:styleId="div">
    <w:name w:val="div"/>
    <w:basedOn w:val="DefaultParagraphFont"/>
    <w:rPr>
      <w:sz w:val="24"/>
      <w:szCs w:val="24"/>
      <w:bdr w:val="none" w:sz="0" w:space="0" w:color="auto"/>
      <w:vertAlign w:val="baseline"/>
    </w:rPr>
  </w:style>
  <w:style w:type="character" w:customStyle="1" w:styleId="divdocumentaddress">
    <w:name w:val="div_document_address"/>
    <w:basedOn w:val="DefaultParagraphFont"/>
    <w:rPr>
      <w:color w:val="FFFFFF"/>
      <w:sz w:val="20"/>
      <w:szCs w:val="20"/>
    </w:rPr>
  </w:style>
  <w:style w:type="paragraph" w:customStyle="1" w:styleId="divdocumentdivaddressdiv">
    <w:name w:val="div_document_div_address_div"/>
    <w:basedOn w:val="Normal"/>
  </w:style>
  <w:style w:type="character" w:customStyle="1" w:styleId="divdocumentsprtr">
    <w:name w:val="div_document_sprtr"/>
    <w:basedOn w:val="DefaultParagraphFont"/>
  </w:style>
  <w:style w:type="character" w:customStyle="1" w:styleId="divdocumenttxtBold">
    <w:name w:val="div_document_txtBold"/>
    <w:basedOn w:val="DefaultParagraphFont"/>
    <w:rPr>
      <w:rFonts w:ascii="Saira" w:eastAsia="Saira" w:hAnsi="Saira" w:cs="Saira"/>
      <w:b/>
      <w:bCs/>
    </w:rPr>
  </w:style>
  <w:style w:type="character" w:customStyle="1" w:styleId="documentbeforecolonspace">
    <w:name w:val="document_beforecolonspace"/>
    <w:basedOn w:val="DefaultParagraphFont"/>
    <w:rPr>
      <w:vanish/>
    </w:rPr>
  </w:style>
  <w:style w:type="table" w:customStyle="1" w:styleId="divdocumentsectionSECTIONCNTCfirstparagraph">
    <w:name w:val="div_document_section_SECTION_CNTC_firstparagraph"/>
    <w:basedOn w:val="TableNormal"/>
    <w:tblPr/>
  </w:style>
  <w:style w:type="paragraph" w:customStyle="1" w:styleId="divdocumentinHeadersectiontopborder">
    <w:name w:val="div_document_inHeader + section_topborder"/>
    <w:basedOn w:val="Normal"/>
    <w:pPr>
      <w:pBdr>
        <w:top w:val="none" w:sz="0" w:space="0" w:color="auto"/>
      </w:pBdr>
    </w:pPr>
  </w:style>
  <w:style w:type="character" w:customStyle="1" w:styleId="divdocumentheading">
    <w:name w:val="div_document_heading"/>
    <w:basedOn w:val="DefaultParagraphFont"/>
    <w:rPr>
      <w:rFonts w:ascii="Saira SemiBold" w:eastAsia="Saira SemiBold" w:hAnsi="Saira SemiBold" w:cs="Saira SemiBold"/>
      <w:b w:val="0"/>
      <w:bCs w:val="0"/>
      <w:color w:val="102A73"/>
    </w:rPr>
  </w:style>
  <w:style w:type="paragraph" w:customStyle="1" w:styleId="divdocumentsectiontitle">
    <w:name w:val="div_document_sectiontitle"/>
    <w:basedOn w:val="Normal"/>
    <w:pPr>
      <w:pBdr>
        <w:right w:val="none" w:sz="0" w:space="8" w:color="auto"/>
      </w:pBdr>
      <w:spacing w:line="280" w:lineRule="atLeast"/>
      <w:jc w:val="left"/>
    </w:pPr>
    <w:rPr>
      <w:caps/>
      <w:spacing w:val="2"/>
      <w:sz w:val="24"/>
      <w:szCs w:val="24"/>
    </w:rPr>
  </w:style>
  <w:style w:type="paragraph" w:customStyle="1" w:styleId="divdocumentdivsectiontabledivscspdiv">
    <w:name w:val="div_document_div_sectiontable_div_scspdiv"/>
    <w:basedOn w:val="Normal"/>
    <w:pPr>
      <w:spacing w:line="500" w:lineRule="atLeast"/>
    </w:pPr>
  </w:style>
  <w:style w:type="character" w:customStyle="1" w:styleId="divdocumentdivsectiontabledivscspdivCharacter">
    <w:name w:val="div_document_div_sectiontable_div_scspdiv Character"/>
    <w:basedOn w:val="DefaultParagraphFont"/>
  </w:style>
  <w:style w:type="character" w:customStyle="1" w:styleId="divsectionbody">
    <w:name w:val="div_sectionbody"/>
    <w:basedOn w:val="div"/>
    <w:rPr>
      <w:color w:val="020303"/>
    </w:rPr>
  </w:style>
  <w:style w:type="paragraph" w:customStyle="1" w:styleId="divdocumentparagraph">
    <w:name w:val="div_document_paragraph"/>
    <w:basedOn w:val="Normal"/>
    <w:pPr>
      <w:pBdr>
        <w:top w:val="none" w:sz="0" w:space="10" w:color="auto"/>
      </w:pBdr>
    </w:pPr>
  </w:style>
  <w:style w:type="paragraph" w:customStyle="1" w:styleId="divdocumentsinglecolumn">
    <w:name w:val="div_document_singlecolumn"/>
    <w:basedOn w:val="Normal"/>
    <w:rPr>
      <w:rFonts w:ascii="Saira" w:eastAsia="Saira" w:hAnsi="Saira" w:cs="Saira"/>
      <w:b w:val="0"/>
      <w:bCs w:val="0"/>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table" w:customStyle="1" w:styleId="divdocumentdivsectiontable">
    <w:name w:val="div_document_div_sectiontable"/>
    <w:basedOn w:val="TableNormal"/>
    <w:tblPr/>
  </w:style>
  <w:style w:type="paragraph" w:customStyle="1" w:styleId="topborder">
    <w:name w:val="topborder"/>
    <w:basedOn w:val="Normal"/>
    <w:pPr>
      <w:pBdr>
        <w:top w:val="single" w:sz="16" w:space="0" w:color="102A73"/>
        <w:bottom w:val="none" w:sz="0" w:space="5" w:color="auto"/>
      </w:pBdr>
      <w:spacing w:line="20" w:lineRule="atLeast"/>
    </w:pPr>
    <w:rPr>
      <w:sz w:val="2"/>
      <w:szCs w:val="2"/>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paddedline">
    <w:name w:val="div_document_paddedline"/>
    <w:basedOn w:val="Normal"/>
  </w:style>
  <w:style w:type="character" w:customStyle="1" w:styleId="divdocumentjobtitle">
    <w:name w:val="div_document_jobtitle"/>
    <w:basedOn w:val="DefaultParagraphFont"/>
    <w:rPr>
      <w:rFonts w:ascii="Saira" w:eastAsia="Saira" w:hAnsi="Saira" w:cs="Saira"/>
      <w:b w:val="0"/>
      <w:bCs w:val="0"/>
    </w:rPr>
  </w:style>
  <w:style w:type="character" w:customStyle="1" w:styleId="divdocumentexperiencejobdates">
    <w:name w:val="div_document_experience_jobdates"/>
    <w:basedOn w:val="DefaultParagraphFont"/>
    <w:rPr>
      <w:rFonts w:ascii="Saira" w:eastAsia="Saira" w:hAnsi="Saira" w:cs="Saira"/>
      <w:b w:val="0"/>
      <w:bCs w:val="0"/>
    </w:rPr>
  </w:style>
  <w:style w:type="character" w:customStyle="1" w:styleId="divdocumentcompanyname">
    <w:name w:val="div_document_companyname"/>
    <w:basedOn w:val="DefaultParagraphFont"/>
    <w:rPr>
      <w:rFonts w:ascii="Saira SemiBold" w:eastAsia="Saira SemiBold" w:hAnsi="Saira SemiBold" w:cs="Saira SemiBold"/>
      <w:b w:val="0"/>
      <w:bCs w:val="0"/>
    </w:rPr>
  </w:style>
  <w:style w:type="character" w:customStyle="1" w:styleId="divdocumentjobcity">
    <w:name w:val="div_document_jobcity"/>
    <w:basedOn w:val="DefaultParagraphFont"/>
    <w:rPr>
      <w:rFonts w:ascii="Saira" w:eastAsia="Saira" w:hAnsi="Saira" w:cs="Saira"/>
      <w:b w:val="0"/>
      <w:bCs w:val="0"/>
    </w:rPr>
  </w:style>
  <w:style w:type="paragraph" w:customStyle="1" w:styleId="divdocumentjobline">
    <w:name w:val="div_document_jobline"/>
    <w:basedOn w:val="Normal"/>
    <w:pPr>
      <w:pBdr>
        <w:top w:val="none" w:sz="0" w:space="5" w:color="auto"/>
      </w:pBdr>
    </w:pPr>
  </w:style>
  <w:style w:type="paragraph" w:customStyle="1" w:styleId="hiltParaWrapper">
    <w:name w:val="hiltParaWrapper"/>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ivdocumenttxtBoldParagraph">
    <w:name w:val="div_document_txtBold Paragraph"/>
    <w:basedOn w:val="Normal"/>
    <w:rPr>
      <w:rFonts w:ascii="Saira" w:eastAsia="Saira" w:hAnsi="Saira" w:cs="Saira"/>
      <w:b/>
      <w:bCs/>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documentdegree">
    <w:name w:val="div_document_degree"/>
    <w:basedOn w:val="DefaultParagraphFont"/>
    <w:rPr>
      <w:rFonts w:ascii="Saira" w:eastAsia="Saira" w:hAnsi="Saira" w:cs="Saira"/>
      <w:b w:val="0"/>
      <w:bCs w:val="0"/>
    </w:rPr>
  </w:style>
  <w:style w:type="character" w:customStyle="1" w:styleId="divdocumentjobdates">
    <w:name w:val="div_document_jobdates"/>
    <w:basedOn w:val="DefaultParagraphFont"/>
    <w:rPr>
      <w:rFonts w:ascii="Saira SemiBold" w:eastAsia="Saira SemiBold" w:hAnsi="Saira SemiBold" w:cs="Saira SemiBold"/>
      <w:b w:val="0"/>
      <w:bCs w:val="0"/>
    </w:rPr>
  </w:style>
  <w:style w:type="character" w:customStyle="1" w:styleId="documentlangSecparagraph">
    <w:name w:val="document_langSec_paragraph"/>
    <w:basedOn w:val="DefaultParagraphFont"/>
  </w:style>
  <w:style w:type="character" w:customStyle="1" w:styleId="documentsectionlangSeclnggparatableparagraphnotnativeLangParafieldfieldFRFM">
    <w:name w:val="document_section_langSec_lnggparatable_paragraph_not(.nativeLangPara)_field_fieldFRFM"/>
    <w:basedOn w:val="DefaultParagraphFont"/>
    <w:rPr>
      <w:b w:val="0"/>
      <w:bCs w:val="0"/>
    </w:rPr>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Belhachemia Mohammed Ibrahim</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a01b2095-75c9-48e0-9aaa-cfcf5ab7a8ec</vt:lpwstr>
  </property>
  <property fmtid="{D5CDD505-2E9C-101B-9397-08002B2CF9AE}" pid="3" name="x1ye=0">
    <vt:lpwstr>IIUAAB+LCAAAAAAABAAUmjVy5VAUBRekQEyhmJmViZm+WKsfT+Jy4LKt9+49p/uXeJREEQHmEYYReFYUeZThMZETRAJDOZGlP28f29/94BAxD6OtwRNYjDMpQRzlRbnlrPDPlJauv9W15Tk4fihGmh4lcM9gexGEKlsZaoDzE8ZER7g44ijW6LFdJd55GeIY69HORzkI19bsWUg5ZtVS6zfR5gNMV37idw3paotT4T6JQTIByyjpRBbxj6bIsGH</vt:lpwstr>
  </property>
  <property fmtid="{D5CDD505-2E9C-101B-9397-08002B2CF9AE}" pid="4" name="x1ye=1">
    <vt:lpwstr>TcG8PqvM4+Ov2e6qx0HAY3nB/pooR4K2sw3aPeGUGBbLKBaW9UxZkxPWbnvd2zYh+y1ab+ff4Ze0uz2VZgOBMP3FmCZGcZrXvPrC2XFgGvX76WlNdvwGB493v3MNutq/mhosSdvgre3Wx92yVA+SQNgndxiFHiFsz67sIDiiYmwTdaNb3tln6rb8zMZByhr0b67vTZkPeO/HSBgBjUkZwLSeTu4c76U1X4rzG4RWJQH0a6l75qdB9EszLYlQepR</vt:lpwstr>
  </property>
  <property fmtid="{D5CDD505-2E9C-101B-9397-08002B2CF9AE}" pid="5" name="x1ye=10">
    <vt:lpwstr>ZOrkrl02fXm5MkWq2xQlWGLu6tvx60qrYUfLCeatU5yE0tCe6wKaV9t6FKVj4leGPKUWSnirqrjytRYfx6m0wYo1v1FzlHpJnIOln88Rmbh31kp+MYrj0sZZFPNj1xF7xvu1TBhM/d3pMC/OIthZShl6u3z/ABsc0tq6PvIp81Gd1q90zDaAc4usuKJUz/8XVNb2v8QslkXO3dkN3ewgeci4a/GDup15BgJB1Dns6w20vOKAEKePf7isR96BS7g</vt:lpwstr>
  </property>
  <property fmtid="{D5CDD505-2E9C-101B-9397-08002B2CF9AE}" pid="6" name="x1ye=100">
    <vt:lpwstr>msOP1AGn0aIMZOW5/U1+Rww8s7fe4MunWAvxTV75BUGon/YEudnngAGa0FtUKgn9rSiKLDnt7WbbN2RzQ+RPIfxWt4ecgnnzUiG2pDGP5rDZbWaEycQ4Zrqf40kuHrgQEyzJSafQbNJewJ/6sd9XiKVPFyrOAa8TqZjYbdiUyKlwfXZknokIIy69K8ZCmwnVjOAXJc60I8kJ8MYE5ZmdIDjIp8pipvfyL9dyU1L/AEuYYmBERh4b69manEP2w0W</vt:lpwstr>
  </property>
  <property fmtid="{D5CDD505-2E9C-101B-9397-08002B2CF9AE}" pid="7" name="x1ye=101">
    <vt:lpwstr>JtH3liZh57qEijAZQpq1lqFy0CvsYGW40THwlhI50lJacIBhja+65P1CKgzr8FtcBfLbmKWzmiS2dIsbpErHI0bxJ7BNk+FQ/Nx/a+k1VfsmMiN+OqhYZgYctyWPqfhBRVq7o1l5J3oCkwHgMICUFWuazzyaIz+XrhFZkaDgGc7pOoB/rQyhPH8j+tgcqDmRjIx9LokR5JS9SBTTIWcBHTOPHpZcN5774YBCeaSQMGaRqEcDvGbv6jdIMqemke0</vt:lpwstr>
  </property>
  <property fmtid="{D5CDD505-2E9C-101B-9397-08002B2CF9AE}" pid="8" name="x1ye=102">
    <vt:lpwstr>bsbD4r4g8Y8OKjz8KvlId1dDMMX44zkhAvaorpx65ncRvn34JLVkNsl0ecShmixtNLJEED7Kek+wCJxfzX+O8b7qh8k1A9yw1dtN7EtLgtFxgsbWyCc+bBuuz8ixPrN2mDwkXnJVc8pzQxdvn/VusNdXrLiAIXy4hLHdTe4vm0imDlDhzFu0so4s6aCQT+2J7YIExD6UshYYYrenGwj59NVIQDAl6h6pSn1rOpo5haUTZZN5WN4NhddyDIaEv/Q</vt:lpwstr>
  </property>
  <property fmtid="{D5CDD505-2E9C-101B-9397-08002B2CF9AE}" pid="9" name="x1ye=103">
    <vt:lpwstr>3qNILeCQaG5jB9YxdswOrRbN9Kreb34x2ks8cvv6HTcBYw5b7Jz8IkQSJ6QhCKgcf3BU4oSIhjrPRX02mu6QyAQ79VDXKetVxwGpAYLZ3Mpw181nEV+RqFZ1zUPelrMjkszxoqgwZvgBAvkm0JpxLkO8w+v4JoE/vwId37VHycatXHzt6pvr+JsfihOitW2AzRl0uEC5oEa9Oh2VGf09xQf/Yp0AlRl8oHZp5BGjp5EMOC9gRi+pPptC0zHH4Sv</vt:lpwstr>
  </property>
  <property fmtid="{D5CDD505-2E9C-101B-9397-08002B2CF9AE}" pid="10" name="x1ye=104">
    <vt:lpwstr>rz1baMzmAt+X1vKnLWbVtMZymKDO5vSEAFXexbgR2RjSDB/BdRjVQl8cLnXa0s7F9kxkS3n2Aw7Hw6zHcuQ4T8gttdOTA+CUjzip5Yo3v94kJyXniAteD/GFiUukdlWvEs18kk3qfHYdcyx0dG1FfLwlfLZ1GISny4cMPDta54hxyJI8kyaXGZv4NZwInKMKjVKmS46qiC1dihBpyEQVQbUd827aHUwd5Kww2f5S4GZ/6oft9ZMnMxmot4PF1TR</vt:lpwstr>
  </property>
  <property fmtid="{D5CDD505-2E9C-101B-9397-08002B2CF9AE}" pid="11" name="x1ye=105">
    <vt:lpwstr>v/DfPygMbl2+IVmnzZTw9/HoucaWfVGGKG+mAwep90g0BF+2ds+/e1VgCevEXyZXi91M+/WgrcTut3CCwuNt6tMD7wW+L2Bl3046UCv1MW5TYxgRNzilicPV5SLKTll8dOqoAKyTAnxBH4ucHEZRCPJUePItnHPgDUCgdSAcvpv3R2wfwBXugGzVW7QiP5K+9WPv6sIWqFLOcIYXUnOog523Dv/N0qsU4cpO8O1ZJ+cASFb7pDOvEntGGkXITH7</vt:lpwstr>
  </property>
  <property fmtid="{D5CDD505-2E9C-101B-9397-08002B2CF9AE}" pid="12" name="x1ye=106">
    <vt:lpwstr>cYFmY9FuTqaV9Yha19q9b+2lvdF76evfYzevejz40VD/Tp9hVM76VHbcaz3G2vBFcrSiQrzt06SnNvvtl8qccZk6tNsqSNr41CIYl5ALMfslld/bTZ6VVslSgjFIoXZs2EzIioOGRoCAJjy7Wq9kuO7wINNRYvOZIcRIOChoIxLA5u08dWkfZ9yo3hk81fSXNd8yC9cpzgQ2bB/knpD42aTtoqFn+IPNyD0KKaCEeFfn83QnNu9Mt/4fX6fi+47</vt:lpwstr>
  </property>
  <property fmtid="{D5CDD505-2E9C-101B-9397-08002B2CF9AE}" pid="13" name="x1ye=107">
    <vt:lpwstr>6ub1ylEPXRBiXsnwS3ledf0M12EPlk0CnER3Rx1t6bv8R3BwoAH8xOJqKuVbCH/CIIizCa7F6wTa77qCf6y1RvA7xyy3rf4ebO6gkrsCB4uFmee4uoUrv82j5i8jfTNDvVb+SDZA7/Jk+UTkXrkYd6d/iPsWyMvOgt7RcYjEs6Mj88SH8zvOYNsT2ChBC+zexHOS65GO3suQtbkL4gVQ27o43galauDiWX/2rLBY1ZCy8vUehaDSoVNuuwePEf8</vt:lpwstr>
  </property>
  <property fmtid="{D5CDD505-2E9C-101B-9397-08002B2CF9AE}" pid="14" name="x1ye=108">
    <vt:lpwstr>vmzD8+9KvFrrp+PwEwc4XGaKvayVvykgcw95RPssBBXrbhZeO9JQ0mz5GvkaQHXUwU33q35rqrXtsOoP+AafLHHeDYnGQpPBTsAcyeSNDgyb+qkvR+8TDqDNR78ts9kgmfEzyH3L4aBdBYREYmdBeBpyyWjGZhsBiuLOrLqz7eGAhu3Xo2JwnDL0puJhe92IUf0VflOlxkxe1J1IIqwELTBxOtIPpxKjthdYUOQfbJ6dFOS1h4sQfc1TSb6UarY</vt:lpwstr>
  </property>
  <property fmtid="{D5CDD505-2E9C-101B-9397-08002B2CF9AE}" pid="15" name="x1ye=109">
    <vt:lpwstr>TRF8cH1q1R2iHYytOvduK8GICZngzKodPfKgWWeEcvnEWz8IbEXOv92a7uJLoszP/c8iWGxqzmqOcRT4PykcTqCPdGTXI/qahrj4an4VVk7BnTAUq43yLxjbaIHbb/rqjgzvpQ1cEZG2Db2IWBCljSM6KlpKWcrdH8A/KFcFVlXZVzzB2AuOaC0Tqi3QjpQTJcudCRCIYAmVqQ9lSpdQ0nUyg1BagKiXXo0Kdni8X6MjnLcGSdMirBMmkEUI4O2</vt:lpwstr>
  </property>
  <property fmtid="{D5CDD505-2E9C-101B-9397-08002B2CF9AE}" pid="16" name="x1ye=11">
    <vt:lpwstr>71O8zxMcN1/0SGG0dYBf8mKMEYh3QsA5Z9Pe2g+kQ6riiNqiL+WwU3uIZAl/EUMNRG8rTmyn9n0EK7+jS1GXWfmJ8CI/0dBooKPol5sSq30w2swTAPiZGzw4g0TZvNszruNyWjvGTm7xCbF70bG78hSDymWviWFqAMKAQUohB1adDjY5JpwCiiSJGzCGmeqxXnjecdaI1d8z8P/gcWckmExG46m/rWPHFS9Pj0UkLtQyfkjEp4DV3vn7qy3pbi3</vt:lpwstr>
  </property>
  <property fmtid="{D5CDD505-2E9C-101B-9397-08002B2CF9AE}" pid="17" name="x1ye=110">
    <vt:lpwstr>lzCYr1fFCPwWLrzjjmdnmqA8mjDPeZZgcGQqDIQRprr8U6f2VpgHwKESajtBOBS6a4v1mf33+SvmQ0HpBVD64DDx76Yh7/j6p6JHxsb1kfK4RP2kTBeYBHmbj1o2kAdr43BLxFy8Heejl5qCWJOu2eSaalHAn+P7iWJ2E42ra9m0zXQau01GpxG348qduoIjeMeYniGurD8zOXdan7XETXyAPsrvJZftz1A+CX7lkhvvDFPqlVNQfklSgdFirax</vt:lpwstr>
  </property>
  <property fmtid="{D5CDD505-2E9C-101B-9397-08002B2CF9AE}" pid="18" name="x1ye=111">
    <vt:lpwstr>kYbpH7nVBbWWGlKIzTk98BKiib3WInJUqmn15J3SIxk4EUtuP7GEm9cSiVfymuJfkAyqEzHjq4XUss48vX1isc3ottxLZM7FS+lMu/xVjfPqc9sQLsNJFLdrEhxmfdHl88QG+6kiKcTbeYl7Ln2Fieo+2BcMXWWpLp1TVSdCKXJgo35KYCaG2dT2pROEOLZY3U2IADQuXZ18QVJqlyLIjZovDvDL9mOvhW7WK0PAx8/YMnjC8gZa2uIeMmZPnCd</vt:lpwstr>
  </property>
  <property fmtid="{D5CDD505-2E9C-101B-9397-08002B2CF9AE}" pid="19" name="x1ye=112">
    <vt:lpwstr>FOwVRoFdRMHXXNkpzeVkKgJKsciIBifeWqKIhjAj769y6VkGlIexDkwe8U2dJZiBsgugAvNH4hA0ovRwiGgLdj9IfcOaRnOA6eK9RUYnXz7rh+1e6GpLRAWrDBZB7SbxdM9C1ilXSHocOfFTir6/aw48IEKijK/iEq2a2yid+wMlP8pnaeBKBZhcU1iXLGGQgS9klwBRnde+fijrKteSgNvNHpnfC5MBbg+zB36LXVIrhFBcBIUOBSSKrQUQt7F</vt:lpwstr>
  </property>
  <property fmtid="{D5CDD505-2E9C-101B-9397-08002B2CF9AE}" pid="20" name="x1ye=113">
    <vt:lpwstr>7FnmSAU4FapjE8D3Ucic10voItn2tZ4Jx/lucOmsr5me8XKTTv8S8L0ISVqRWRuLw3G84fADELHTAhLjyTqnruuECrAJQq+z0HWqltcAO+lDznC1ogFX7tOzKtjvCUpnpbppyNytMLRgefHz4CMkIL8nY36YjxzkBEcZw/G8OnexXpvDT76j4pMYLNi2lhMxTtxmivgdRF+6hT8D+W/7mNYgDF6DrP18znhrmlQP0ROpyoR0n+c2xAh+OX6Jjs2</vt:lpwstr>
  </property>
  <property fmtid="{D5CDD505-2E9C-101B-9397-08002B2CF9AE}" pid="21" name="x1ye=114">
    <vt:lpwstr>zEZAk59k+Y7ZIRl3wfN5XjrbV1mnPNz96g5TD/MYwtOxh/wOM2ZgKgkHi38Fxh9qVoT5KOT4xcpuyhtH8O4wPsO7k4o818jogfzk9Lq2/OFSyIuPPBaZK446O8zQe7FybRIjXeiyQaQ5OWUjfSat3dv4RoxloYFDuqwrPw+RDPLdvNWWRU4PPAsPZw4MrbhIsBQlxnuH0DzSi5nyAFOhToZIh6YR8YvrnIL2wFE+VY8saF7zeGWzBuebyQ5hOG+</vt:lpwstr>
  </property>
  <property fmtid="{D5CDD505-2E9C-101B-9397-08002B2CF9AE}" pid="22" name="x1ye=115">
    <vt:lpwstr>pYdJDo2ZkPvnz3xxQjy0zW1kV+saTCtYT/BvcivUy3BvB6iLAeNTq2EzULcMoz9Lgvq7eIYiYJnV3aNhCBnSqp8zOhNR9tQCexa9Isxtu+qAuEOYYWWtDS0REpqWEtG1BIHF6qmjH8hVxUIgFLd5wPaz9mnUYyAF/xY+xzH6VAnwS9mxGCytVXO6cI2lFAHmQ6lpTeJIiKH3jATb1QXlrj2zfDXzPFIPGmefi8PfMjwG1jDBttN2EvmXE5N9Jui</vt:lpwstr>
  </property>
  <property fmtid="{D5CDD505-2E9C-101B-9397-08002B2CF9AE}" pid="23" name="x1ye=116">
    <vt:lpwstr>eHQYjiJgbfxDNJTVPxrB1sWywgplVM3iVpGYx68eC2WwtYZWVJYe/V82d7Y2wT87WeEOnJhrxwn91MvjBp4f0fQr8CfIqxdaTbkBNrt0cJLvS88E4U6gzQjFUixB0wTxj73Nj5i5ccFA0Np0wi75R2GOeofgdztkz+0zMEjIrv3zM1qUHkCqaiHclmYi6Yu+EXuZV/meMPD/IgHigSo0uxolqUru1SCt3v3lv5072IFt8V3EGR3VWL+/DzRuQo7</vt:lpwstr>
  </property>
  <property fmtid="{D5CDD505-2E9C-101B-9397-08002B2CF9AE}" pid="24" name="x1ye=117">
    <vt:lpwstr>7LWmX5RXUL5xPsp5aOk+tf82gbx/kTAnYobEolNv8yikfBIA2bl/tfrWzOeKVdbltP3eH7bE/KeJRmilIjlD+ltEa2VsaaeIsRDrF76+3PpyLtbb5a6R8iaP7YFzLfmkW5eTXE3WYa78KjuFWXt6gUZ5RihuiaqoY0dPzF3d6/WLCzF3UHzSM1NGPcU3/Dq6wUKn/WCAEJQdDEXy81wN/c6+vaXBCns5XNpp8+e3QN9HfEiHn+JBhSI4Z5ptuIW</vt:lpwstr>
  </property>
  <property fmtid="{D5CDD505-2E9C-101B-9397-08002B2CF9AE}" pid="25" name="x1ye=118">
    <vt:lpwstr>JjWamX5EkFx08STYTgzEsecNq2f8jfP6Khp9auXTdwVc5rShpI8IPJ4wTuing0finyE5zNZjbf1uh4+IHU861IhfBgddIh9jE+DGlt1coB3ssmMtN+3vtcGVBOMHqXmCixZ6spKFomi5pxmxlrGguvdm/2EOft3UHku8IqMHaq6qoc5NDZ9LbavOwR6ieS2lhxq/DMEloVAbA1V2R0FVouf5jv3fW4HmMLaLqhyAfBy+VqP2mcfPnaAnKrbff5b</vt:lpwstr>
  </property>
  <property fmtid="{D5CDD505-2E9C-101B-9397-08002B2CF9AE}" pid="26" name="x1ye=119">
    <vt:lpwstr>Zs0PSe7KF7U/YxDsuZJhNteqlLPbaGHSX6qpFtH+TC6bAk0WQnB/XMYNEd4841I/rngKjerVZJ9NlV6mf/vUj+5dVsim8KCGVr6zFY1ZvlMjJT5jmnla7XdBI65UtFYgGkCFR+j2SmrfoA7Emby7W11II2fSGINRq0wAdx+HdcmwDkTUzEINoeipl0udoh3XTTeXAR66cnOoiWU8VTnF4QgaNo8L99wnJ3gkzHsGCZPETz4ZqDxRHsIBdLU4B9b</vt:lpwstr>
  </property>
  <property fmtid="{D5CDD505-2E9C-101B-9397-08002B2CF9AE}" pid="27" name="x1ye=12">
    <vt:lpwstr>VT5qmVmAYfz4Km0/8jz53aRDOzRZyXg9TMyPoVZ8pTI2CCJnwHQNdLBdZ6R4C23npFv+znYeRfor7afezAaJ8NgN6YhmryT7dgvPdc0xGRuvb1jOqdAXPeT9S8f+t6xKnfQYn3zi89CEo6KjzNJpHc666F/qMh5m9AeElofA2XFbzv5a4AmrR7RCd5wLWWas3/vIkcdIuv47GY7Bl66dsXU/r8oeNfX8zfofYvkJ8Bi5phAUH36RPZBMCMMlid+</vt:lpwstr>
  </property>
  <property fmtid="{D5CDD505-2E9C-101B-9397-08002B2CF9AE}" pid="28" name="x1ye=120">
    <vt:lpwstr>nkJz0Pcz15gJoPYZvv3rV1wg8Ua0zMuyaBfivEtLzAOKR4+sTip598APuYLdoTKI9gynFa8L4BTnhyVflf8CLObi14WB0JOP3KcPu/mTKFok+7/pTcTqiobxpNXN+K4z6jer1XK5p8X3k9/QdOOLL6hhEJRGAAIExINZo3hJP2OKG0f1xDNzDh63Yq8ZFcER+KvjRwj4g/m/x0ZiPvaNgr2uLweBINaAlXMVbL39sDIUT31M5Bw1WD+uZl1hWh9</vt:lpwstr>
  </property>
  <property fmtid="{D5CDD505-2E9C-101B-9397-08002B2CF9AE}" pid="29" name="x1ye=121">
    <vt:lpwstr>D29qIlFo//jkDRzG38vTfCvx+kLL4EIqq8xVz46ob26cc3SfsGRT+RCTEvyAKQsbNsGHyvm6rg3S8H078HPj7c4g2fn8pa9Y39C1mCCo7Hfj5iLVUZ/xIbx7d9hZkkfhMuvCiCMKN4EVS9dyyhTU/iAcRXCzXHei6NOufP7GqHORRqwd0PhMiMNt00x10Xx0DJWvoj90atdRSNBs3AQ4eDlG50sIufCyvdUaEm73RjEGevI12t2ah3ELhIQIZyV</vt:lpwstr>
  </property>
  <property fmtid="{D5CDD505-2E9C-101B-9397-08002B2CF9AE}" pid="30" name="x1ye=122">
    <vt:lpwstr>b4RFKMwxxjis263ViH4TScGn9lbHjCjFHJ3P1f5Rn46eebbq6BIHXngNul9FFfhtRGkojlkjVwXoGNSRvL9PsqnRUD+Ci7zXmgiHzbMmbxAW0R7s8Tfpa9lgy1DoSIDSLi6IBKNYlWVjM+SpL1e5PSzZYdxrgwUYfFAhmwfH4xFs4wwqZWeJOeNnR0sVVffY43ghwFRerHiqmeE7wXjfN6+RzTcZoCgrZcvpiY8M7lYxrHUOqUkfEjdNccwfX6t</vt:lpwstr>
  </property>
  <property fmtid="{D5CDD505-2E9C-101B-9397-08002B2CF9AE}" pid="31" name="x1ye=123">
    <vt:lpwstr>RSuSKIZvEsVdH7jjQbEGFX5XzSMwPhp1LDD0cq7uNyuJlV8CsIkckVkDiLmv6X7039Jjb5zpWyDyiuyl0IoiQ9IuAiyupng5NBVY8ny6bnKl3knuNpC25vdD9+Xntv9jKLkojEhntUY3D2Y+UrTg0l0ae6qTurxXarPQ5pLpTGgWWmbsNy0XNhEZi9us+bjmfwC210bKl3f+L53Y+MXg+CnB+3uYQ+X2UzsdRS2xEux/eVkhukq64Ot9hKhw/Uo</vt:lpwstr>
  </property>
  <property fmtid="{D5CDD505-2E9C-101B-9397-08002B2CF9AE}" pid="32" name="x1ye=124">
    <vt:lpwstr>wZfWrYwlpSX/kQfdAgiK5dd/ZXymb14Uo3JILxpd3GJS6u9koWAg1t3gM5E4Azxh9RkN+Ba0zS4ziWQ948CEko/FP5cmW1rEDUP/SyVQa7SmOqIzPNMaADuD8q0f2BtLEGSUOWDGdWmoSkuLEzP2l/4dl5luFKX6Mi/oJYcgGvjgZ17q91TqRJ7QxKViTFtkuIM3ZcAvC0Vvj8pqZDvgAoDGNix/rp6U+MLapWweFNf5nq9dTPrIcKRQHqSmvxk</vt:lpwstr>
  </property>
  <property fmtid="{D5CDD505-2E9C-101B-9397-08002B2CF9AE}" pid="33" name="x1ye=125">
    <vt:lpwstr>nuxEQucZEv7lAjDqANmhhzl3padtagCqWAtulkE4ETv4TS2vBWC5YgP+/7zaFiZnI8dUaXCoMpRr9zHAShSNgjAac7ei82EqolEwgN2L/SnV5H5koPIqUP6KPjhlJr3LKqyqzQ6DjDStdXA1En+zyjRa2JDWrHydq3u8XbDv0nHuY9mVl7UPddmpVUiJ/2zGKx/ZvJZvQl5IjSv12W4h/cX5zj6wnI0wiUuWIB0Fes1iISnU1eeBHPBtPKUwpyx</vt:lpwstr>
  </property>
  <property fmtid="{D5CDD505-2E9C-101B-9397-08002B2CF9AE}" pid="34" name="x1ye=126">
    <vt:lpwstr>qbGNLSNutnzfy3WYNqUqg5Gp9ZHKO6074ivHq0ec0U7hODzaQYdWUFvtMnyu3gDapDJvGgw0ETfMxzblzSvFppeCxKGm2HQxpYzn5e4RumUARgodwdh04VEJiNcRG1dSN84MzKv5Vph2zmoqAqdDhZMQ+scE87DfG92MbIyPsIV1QO6+mc/XT3NxbB3SS59ez2D4qAwWzdeUk9wCYmFWF6CG5tQLaIM4ctDEqgyaW5fLWK09gK869l1fEdC11bz</vt:lpwstr>
  </property>
  <property fmtid="{D5CDD505-2E9C-101B-9397-08002B2CF9AE}" pid="35" name="x1ye=127">
    <vt:lpwstr>5XorA2McOnSiAu0wqPHv0T6gqAMwxsYsGlblQWF1LW2f4r+kmwITpfOIxsRygDmStE73gchGi2tv5rWkfBs1SIXpWBXdkTDbVDh3Icugvl3hXgET5l5bnB/vik28NnJsbfVpCknEYViJcS6DLIPdrQwwkkXYE5B8KxFLZVGk0o6wEIQXyq7dd5ktQZz24KJkQTDcVP4EmXTVpJRK0QVrV4hPewHbmNbrLlCQn8T2Si8wyAqH2nJYPrM9aPY7jBB</vt:lpwstr>
  </property>
  <property fmtid="{D5CDD505-2E9C-101B-9397-08002B2CF9AE}" pid="36" name="x1ye=128">
    <vt:lpwstr>uE2HR+mmMMB/+utzbnaF+dcx55I3y6+zUoW8nTTsEwCKEcoTpOXNxbMpRnuddnInqIidXxY9cwxLAPxhIfCvZLuWI0k+W/oXDnijHFTFRNJ2W/sdCKrBhmlzE2/ZXWqf9Pkv2/XJD6nufrcacBtY3dsMwcEm27z3fIhyeH3nve27YotYiQMtBv8Uw1t8As8LhfCr0nzTob9pV1bMlhrPTN3LByfudL0O4w0R6F4RtbBDdBFRlZHW2ohWS/KU2rH</vt:lpwstr>
  </property>
  <property fmtid="{D5CDD505-2E9C-101B-9397-08002B2CF9AE}" pid="37" name="x1ye=129">
    <vt:lpwstr>mebjjm3FsqcExykrW0X9s0yV5RNiYNYQeD8Ygj2UB8rmZoIQp1s2+vsxCNxxvlsFtgqSS9ZmcedBG/de7ILp/QTcRXIdDKQ+RiZ0NSHBJU9PN1smuA5wlpTqoK9sBrf8fSPsdqPnIbPeWqpHRPiFAAetjdrbyDsKrLJQnARRokLNq1wylq7s1kRiQwmuvoBvcfM1ejHve85wscdmn4TqZnPkS0Wdt8EeG6I3kRGRasfw4lV8k74L+eBQmv6sGJX</vt:lpwstr>
  </property>
  <property fmtid="{D5CDD505-2E9C-101B-9397-08002B2CF9AE}" pid="38" name="x1ye=13">
    <vt:lpwstr>r8nIFwJXjb2e/gSY3iDomHue5x6CWD5W3k/gFFHVsH7uLNMFPQy7vZ0QSoWnYQoTN1GuqpOqqvissYNdYhZaQazlUp/mhZBRt88ReIz6eFxmlCWPzPXZ1yR6ZricQcyXRjudG7ZsP0u7s/P2LDRgAlvAuERGZKquEfydC+Wi9MiTJZAYfTstYpQSRsS9en2PzY/A6HGJIOR2Z+jvyTdBa9Zf6PHfsHjr34xJvkeF8eaXaK3/qOehGPydr/h42is</vt:lpwstr>
  </property>
  <property fmtid="{D5CDD505-2E9C-101B-9397-08002B2CF9AE}" pid="39" name="x1ye=130">
    <vt:lpwstr>J+/iRKhz48QF12h70yhVl9abfIRtZrfO3gJRvoumNfIwaICeaeYALLsfnlbUXPmngS6Kq5mzhNILGlDj2HAw9FFzZpSm2t7tDNXRUnlbwjYBqab1L+HFHgY0o2LpcHPDARP0xynK5jLYuZ5qHrHQwLaPSqViJsKGDG/uS3uQvFEz94DimY2Fd8VrXb57c/plfZkyyGta1Mbx/m2pTyOly5aAFEJrGInjLT0WBGSB7HZxuUKum9S0Qa0tWjQ1mNS</vt:lpwstr>
  </property>
  <property fmtid="{D5CDD505-2E9C-101B-9397-08002B2CF9AE}" pid="40" name="x1ye=131">
    <vt:lpwstr>7RiyPszNakJcpKufBUAPwL17a3nZywXMFzLUEtf53puOPniVmPQEhhk/fDbmOH5cebX31lUPONNG0Mmrq3CelJFkhgCj+v4sM33qIjJftzwEPb4Y5kiiwqbiZA5Lbb1bVfc+0vbiX111e5jKSwo5uSNcLUytOJziHOWU8+9cfxeo6auh+F7XuJthwBESXi+WK/zLR6u4YUUGgl/4+vastH0F6Qu2GwlTKrx3KNOvmpvv8qYmvFXv34l4z+ni6di</vt:lpwstr>
  </property>
  <property fmtid="{D5CDD505-2E9C-101B-9397-08002B2CF9AE}" pid="41" name="x1ye=132">
    <vt:lpwstr>pJ8sAo27OpGfrV6ZeQUYICI8zXIJJRQsChxJXPUMnpNGlDdiwju3VjvOme/hL53GZZSLZTqUvmg2W3c/u6KcVyBDkYGrtCDcaGZ/on3/cTLDqB+kywjt5/mTvZc47udeyXbHZ2lRNZuBl40A19101/+wc33O8XqX9Ki4NJSxOJQMP/x85VvFIYka1/tE+sQLOUeuXN+2aqXBVOnIrCUhJ4IBzlKLp+lGT5K1mZV26aIZtc/AN/s7vENC9HZYXtF</vt:lpwstr>
  </property>
  <property fmtid="{D5CDD505-2E9C-101B-9397-08002B2CF9AE}" pid="42" name="x1ye=133">
    <vt:lpwstr>ITvfyPHwBzJRcexGZaTjTpKbch9rX2xvS5EQpdE5fxTQM4YYj32ilt1KAmhpKrPr1cW1wPH8MfkCfRpvhBLz1+Jt188gqyAAjisZz3j0ZsmWJBjihtpzv2xp5Sp9AzLOnj4NIt0C36lfBZn1vy7bG/io2j+wGYQAKHoiFkEwoS0AQGWGK6ewgNlWBRw3k9CGXmPmz+Acp2UkCoPf8clpWp4rQYs9sDRw8YfG0S3QzH+rnNsbG3FwUx/CRxkdw+l</vt:lpwstr>
  </property>
  <property fmtid="{D5CDD505-2E9C-101B-9397-08002B2CF9AE}" pid="43" name="x1ye=134">
    <vt:lpwstr>eVDguNoOtaIO1n9oOjm1MQ+bcao9mBjCigxG2plnmSqyDs4v+D+fwWXR/wUdNQZ4BCqxxdJnkeHmDCWF7Dd7j1UMg4do0hayC4f3lhuOpyZBq9Oe+oOhf5/fEwWSpc5ZOrfGzWyG8XNUT+PeFzbvHYtAV0IpLoEg1JR3i0GiiGRsovkaMoibGd67neP81Qn2U+/V4QczcF08MAOt1ntsQnoN9jIcYUyV190TWz73ULK7ui91edoE7bt5Ejoyjar</vt:lpwstr>
  </property>
  <property fmtid="{D5CDD505-2E9C-101B-9397-08002B2CF9AE}" pid="44" name="x1ye=135">
    <vt:lpwstr>cILyXpLV0Orqy++aIRnUe/maWy9opmMI8uUrX/7KfV9IIUAAA==</vt:lpwstr>
  </property>
  <property fmtid="{D5CDD505-2E9C-101B-9397-08002B2CF9AE}" pid="45" name="x1ye=14">
    <vt:lpwstr>tUKutpsFwb6sQDBBVck+jtb+f/qji00+w7WEpZAW9Iqd24M3WFLpaRaj0d0UB48GEvtN3Ov8DsUQTLBt0TbQRyIq3bhDkHZAga5aTYAR3D5WCDbmjICocyGW+mmFzB1Fh47wRKhnBsixWH8uh5NDlUoz4H/cRS4GpuRX4XL/d5mtzHNTz4Y2tSOMQOkJ33r+Sag6MO85HlleXu+5FkEZxSxdz8AsHCbRtfOjHCbuQtLn1wZz7jfpq35PKsUlNAA</vt:lpwstr>
  </property>
  <property fmtid="{D5CDD505-2E9C-101B-9397-08002B2CF9AE}" pid="46" name="x1ye=15">
    <vt:lpwstr>hdVaNqgH4z8cKiKPiUWpqSqXRp9/nxAmGKdKEg8U8r4ippodImDTH+JbsHR6tNE1JSMXYuZICvYpl5sdNZoJcRKXUMs1Yp/fI5O758N6UwKZ/WgFd/MMNtip4tO4QyAYENcnBKWB1fjmUo9qeGbCdQb+BnpceBF5qSRik1nB4H/LInWCpjHxpECM9baaN9mxb/43st6+yXsMYIcM2nsJthUGs5so8sQfgdOhp1pI3TMhHkZGqZ/JlzRBoQyGYea</vt:lpwstr>
  </property>
  <property fmtid="{D5CDD505-2E9C-101B-9397-08002B2CF9AE}" pid="47" name="x1ye=16">
    <vt:lpwstr>yg3nRfHRgxGBDAjz/d8z5X9OBJOPNHgKkM/3N46aWWQin0CCCGIyJ9u4SHCx5e0NF0hpzo9hP6jBm/pkPoUrnUtgEf15Wyf1auJIRWzNTb+vL6iFGLp91byouTgCxa/eshOosxIK2LlUZXAzlFM0xGTsxALqbxegGDnA2+MFbR/A2yg1dvXc4jDBBvSvVFwSUKRfJ8OfRezZhVYI8tc6XHSanu20Hif+ceqf5ptFAAl/1LFJgnHVssBILB59w54</vt:lpwstr>
  </property>
  <property fmtid="{D5CDD505-2E9C-101B-9397-08002B2CF9AE}" pid="48" name="x1ye=17">
    <vt:lpwstr>lNb9OJiMGnW5SXqRzzZAWgAfSYSRUv5kn0BqqPgLFEEdn1lMlngjysM5ktSFY0J+9q0otOhRTYb9ydyGtEZIX7QRqXBwrESmRpUQDcv+Uw+n4V6015A/ULPLmTXNaAnmqzH4hUKvoKby7s0yahWLg3XxrX3AwxDCEow3tL2kEoWfXvQ/9nE1EJ37lCCbJI9zmtznDAVkj+ma1XiiHFhTwkqjp0dVGRTCSzHH589ZBdijUPv6irHBi7U+lxf3NFa</vt:lpwstr>
  </property>
  <property fmtid="{D5CDD505-2E9C-101B-9397-08002B2CF9AE}" pid="49" name="x1ye=18">
    <vt:lpwstr>Rlp2BhKaM1blmYhnmsmBRJZyTVV3cn4s/LHFfbFfbovV2Si4oxVOyGVQnfMTZ8zGUnRcTmluEucUbT/yaTI6luwQQDvpVgBg0II2aODr7gdyBVaFqyO81aafGqZWAnWPXchDtDUYgIijtr09YI33NjotZnVPGnS0BaDlihBR9nDd/TcicdDms3NRZTUU5sBNAL2mF/Oa3+aEnBvbMWtE8rFa9QD08RHiIsa1ODugA9BpBvQp+zHNN2MxV3jmAAO</vt:lpwstr>
  </property>
  <property fmtid="{D5CDD505-2E9C-101B-9397-08002B2CF9AE}" pid="50" name="x1ye=19">
    <vt:lpwstr>X0+yTheX6EFwD8vvrPtZk8BnWPioceLSHkrzcMXEg9YZ7s/XPSfCy3HHk+aydtWl7IZYpX/Li0IuLo3FVwS/EaEZatGWRB4amFCqfoxnXbB6yXCpx+iOV9ExTmbuJs3SjaRNCbx4P+5oQ9bLkiGP4y+ZAz20KNEtHpahPKhuQqEtvAeb2SvOYrAszFD6it0FAnXbT6eums2zVN16bGlL8qP1VuN+Jk1LrzFOPOB7Onjr5N3YpCsDdtJ/Diqvxtr</vt:lpwstr>
  </property>
  <property fmtid="{D5CDD505-2E9C-101B-9397-08002B2CF9AE}" pid="51" name="x1ye=2">
    <vt:lpwstr>69s4veu7qPiZT8uynJ48lia9BcNudnwCaZEdk2SzUs/UWb4Njlfm0OyhfK56vSaqi7cInDgmdGQ0Ntu//QdZdxnStkC34BBT/BTD7hadq6g99EqpRAY1MWQjRI8Qy+hmiEEpTb7zXPteGbYhu2YxveItnWZasWKR+A8WAwDGpxbV93Y7KK5mHIxvY7oSs8hhMtgYX7R3wkZKlYa63d8j26RQmsTddbwzbV/XJbvUjjIhOmdLFLhKn/JsJBYpiOR</vt:lpwstr>
  </property>
  <property fmtid="{D5CDD505-2E9C-101B-9397-08002B2CF9AE}" pid="52" name="x1ye=20">
    <vt:lpwstr>x3YhDMACTsShxge6gZVEgt+qPasnyuJgMI39tWf5m7+lavzqCXUkadQRgmOBIzU8HgehVT0yF/PzAsHAmiFBAOLC/XLhKAhFOR+oMjNav4aperjnY/CyjRhsZIlkAWKdIRXWsTlCWDa58OICMgHZT+DA07HO8qzr8m2zwt7T0aRdL3NQ+3vYoLnd2iuDSca/Src1IQKzoX+/YuX2Y11Na2CbDl467wXTchXfEwFy6oGnUTSw1E9NJ8R9UohzUcd</vt:lpwstr>
  </property>
  <property fmtid="{D5CDD505-2E9C-101B-9397-08002B2CF9AE}" pid="53" name="x1ye=21">
    <vt:lpwstr>nk8YM9c+uCzhYd5jLJHQtK4F8xlXGGFcvlPqHZ4+dxo9Dz2Vz+YSpHR1YY3WGMH+Pc36jB+z9JMR29Lmnxs0QfDrMO2ZwDzc2GJxMnMzZk6YkvWyTATFqFZIUHvVyYgXVHw+4g6y7tu7r+7I4HLggS1/BgGZCXk14FwJfEPHIs0UFqVIDpuYurgY0wu+cs8vbjwCIbonuXVZA/+aK8ieUdX0FICUJvV28FxkEhevQX+9hAnS6Del9d70cwDvOlX</vt:lpwstr>
  </property>
  <property fmtid="{D5CDD505-2E9C-101B-9397-08002B2CF9AE}" pid="54" name="x1ye=22">
    <vt:lpwstr>TSzZzEhEGwCEY7HuoQS+SfNfHt4lNPmxRdcNk7hD/+KYPedWKoN2bpCW4dsuUww3YwrjJUpo6d5eeMCIB8sLxLUrRIJbVY0SAsbTJwqDn4CJHUkKh/Nox8FTp4bz2vP7Y/lcWKu4L/QykgewxBqkfNWjZeqceRlAD7axjj8562r1GZo2wTKmUhCIixdRWr9KyU1P5oqQZPvK07YwpOCdJ16EUfX2Wjqp4fmU/G4bouhyX6nU/0WD+ombkhKwfoH</vt:lpwstr>
  </property>
  <property fmtid="{D5CDD505-2E9C-101B-9397-08002B2CF9AE}" pid="55" name="x1ye=23">
    <vt:lpwstr>qI+sA+n75SiNkFsb9eC3U/6BvPKuj7nC/+lR3SZnQ/Z0aoM6+7MJPNCMjxAOiwwvj6aIfnX6fVP23RfPPjFT5Wso3FsI6RZVw4fvWsxgcqwAiag4j7R4A2RTD3bJ2FR+aO6Yk0sErEmNBxF9tVee9rqzgleyZjg3wP0dbjtWFo1wsruVDIozhoBGIUiE/HTVUiD/yT+BodYGOiPKDvYElnDNPeUctK0ZjPm2GiqnL8WlBO0qgi2Z8xqt9VQn1m6</vt:lpwstr>
  </property>
  <property fmtid="{D5CDD505-2E9C-101B-9397-08002B2CF9AE}" pid="56" name="x1ye=24">
    <vt:lpwstr>ZXkL1BTJvt0g9H8VkQW2UMlL2/4y3+6zhrA95++kpTwN+qs+uw/LdjD8FHRUiunWw3jW3ZPbxLao6PYRn9b/y4an+hNpopxJs/t+QcqqoINnJftLkKlxlpwa++DXQfICF2DeeB1RfRqd2zup7Nu7Ka7P3/4ucBwE84MF83gWlILjXFJ/FppVjtSZy34X/yWuhSdP766Q9jXC1JhWQW7xZLFuN9tQgYXqNirUH6Rlf0oSJ1ToQUEbB3xTbtx5rw7</vt:lpwstr>
  </property>
  <property fmtid="{D5CDD505-2E9C-101B-9397-08002B2CF9AE}" pid="57" name="x1ye=25">
    <vt:lpwstr>/6hWieCjNKDw9DrY2LneMK83r3eGIFGPRshtq9zh+SwRYjvOehlXAM9hqfV2H/qAOXZivk3Uorkl9uaTVu1f0pir/Q+FHysG4nvboMwgujQT8yJ9bxtxFYCW/HLhg1cPQ3Ej4D7CtCOy9BPgTJISVxseNOXl1pvu8j2WyuBPbT64A6w/tKCV+CMoDEL1OA01165ngjHIqedf+LU+M4Yfe7B1/aJ3r7E7MjZIUqzD3MdhOeT3OencneiZAVJDKYc</vt:lpwstr>
  </property>
  <property fmtid="{D5CDD505-2E9C-101B-9397-08002B2CF9AE}" pid="58" name="x1ye=26">
    <vt:lpwstr>ZTYZbOyvIy5q2WNb9bNsbFgJzW4Z/qpYYME/DCgrdWCsjrT3ROE1IAZB4QpWiaR971z9lxj7IedCzThkCi5yqBwvXXk0vXU5dAJGLBpr7Rg4VvCh8NlTHcAOFhi1RoUM7S+RsTOd3eXabjpeJ99AL/pnKvIpsnrxjHlvO6tptU17/af+ffPEg6XdAB9XdMGkN4VfMAU1NfvZrGP8IC3SIVMHU5Z2Hso016P4AMkxBz7QHbrPuW69Ge1OcHNdoa/</vt:lpwstr>
  </property>
  <property fmtid="{D5CDD505-2E9C-101B-9397-08002B2CF9AE}" pid="59" name="x1ye=27">
    <vt:lpwstr>V0Sn4QMOzcph94O9BzGoru+kAR6OFx4BppBT+Ug40IsTce20ifqKay3sAJrKaVZxKjWrXTTq69taOyf/xk4s4iKn8JtXKX1/A1s8dAkVgWA4k8lqaBR3Qx5O7v454zEHFV9ePxJt6IKuO9qmTPA34TbxR/8fx1iB3fUMki4ddsqwRMJBPDRyFFPC4XGA5YZbyiXmoCwV6D3sRockn78o9KOiMJwseGer/4gU9QJfc/jtzuN6GKRD05/4wj8Bkmh</vt:lpwstr>
  </property>
  <property fmtid="{D5CDD505-2E9C-101B-9397-08002B2CF9AE}" pid="60" name="x1ye=28">
    <vt:lpwstr>eUNZufKL3x8TS8Es3vuwaDHWKJdoOZu2+didiCIW5buu2nJ1cyiUxDp2k7irBjkc2jTZgKs4yVoHZCpMhCztVDZ61m6a+Mc10WE8ZRObRMwG3/u81KdG0VtlduKEoWEZ5KPgjVwwCRomnfevHoF6AOMt1aXrmp5eHSz25tvhVAe9xewLbIe9UzM9rx+ybamS/COgYbXotXW53+c5s1CFGTiKhVIwrPqnr5cP9u8ZfeQo8Zg4u86lTZiTQX+e9YV</vt:lpwstr>
  </property>
  <property fmtid="{D5CDD505-2E9C-101B-9397-08002B2CF9AE}" pid="61" name="x1ye=29">
    <vt:lpwstr>YkWttKEg0NmBhO3TdS91KC/fPPfdOa7W4Qdcpdpgmc9eDZ1hJ9aBX2QhKzZGu1Vbd2amUm4JTL82vvXHfVOQmYB7vd4gf1AIX9Dw4fAnfigFD/MvJsRsPLJd/XbfBSfGBqAcYP5JplN/fwBb9QGufmA9okupHgIMKHCiUzu3QIQXG0/+VKaqzkF5zend3fr9XLxweUJnqJFke8+PrMaHEP3vrzpo037//0sqTwRrcvSPcBF3AEX/YB9VyZ/pjur</vt:lpwstr>
  </property>
  <property fmtid="{D5CDD505-2E9C-101B-9397-08002B2CF9AE}" pid="62" name="x1ye=3">
    <vt:lpwstr>wBKD5CcbUcSXXmcQCQBoSWq2ojYcF0rl05wUHeL7/q9GT9DDR0bttxRU6skCrYEFWUaX6jDxiNwayzgdZCxShR396qpxIxoMTxJFnCaeupn8abRR++CWZgk3QIHHK9N769BpcyPNaGhDAej97tTWSAgFWPgV5vm558iou1TnT4OVQ07fjhr7Diwn0CrpwzVynAt6ubD3JMj8rvhkfvcHx49804wHf4xhUdlmJFdYvQLvxrU22BFiJyLHv0GQ8/F</vt:lpwstr>
  </property>
  <property fmtid="{D5CDD505-2E9C-101B-9397-08002B2CF9AE}" pid="63" name="x1ye=30">
    <vt:lpwstr>1qBelyiSfRKqQvJf3mqWyvjmOvc/8erVC4HKoeFKDIOwMI+O3OoaJpFWCdYPZjma34q7WyUZtS7pJJjcnmoOwempk6v1ZLkF4lYRIMc9+7klkI/XJ+QAu0bnWPsZ/xnuGtgnUVX4vaSgXw1lJm+XlQDcA/ukq0BfGMUUme9+5PtDB/9zPjkXyEeJjxSGproTgk1NI57DmWbFV02PmD3/x8dgQqsiW8Bv06XxYLub+bU8XJ1mdZ8X/h4FLn3HZ6/</vt:lpwstr>
  </property>
  <property fmtid="{D5CDD505-2E9C-101B-9397-08002B2CF9AE}" pid="64" name="x1ye=31">
    <vt:lpwstr>hLohzw5CfjxGVHOFM4ED4V2Id5i9RRCkOAXL2jifr9QCPwsxkflEqGTs+Qfq7jsuE/jWZHhfsDxuSWdkAfL2so6XHP8w0bwE+krph2ZUaaXM7yOd5EqbxB/f2puznP16b8BTyZ6dsBUUiAjICaDW3UDD7h5C51e58EoMosbECzi1zhnFcPYp+CUnhH4J3RJgdQI57yuPa1EPA9AWJ+ThgNUjsfvoto/9G8KXN5ZZwbskL0wniGgrnckrr8iygsX</vt:lpwstr>
  </property>
  <property fmtid="{D5CDD505-2E9C-101B-9397-08002B2CF9AE}" pid="65" name="x1ye=32">
    <vt:lpwstr>F/dfeUSge6gG+qazPTDRXWX4G4ggOWxITuFBO0nCnwfTfPV5KBjfsK+cr7KsUlwBB4gPgQPOplc53iORsL4EfyGSg/bd3j4RSfdmBS9l3GugHeClljlX1GGRAda8aQOP/XW4pn7KivgnYdVrT7B2JfhQ66KZ4PJxe2j4gD/6/f0xgAoDiVYfKI00x7Wbfz+v2O58er7LYAv1qnnVTEWMhkLqj7RfirQOTcKJ41I6cH+Sn39dWRMzKgaVZBx+6kV</vt:lpwstr>
  </property>
  <property fmtid="{D5CDD505-2E9C-101B-9397-08002B2CF9AE}" pid="66" name="x1ye=33">
    <vt:lpwstr>/2+Ee6Wu1A43qOwPRXtS82zDULwR9n3JKoZvpM/jsbZGWbXDaRiMly03rsJeAZ8C3fxZ7OLngvpeAYFbKkkjscp+8kzIjlvaA/k51JyXIA5af0jaz+GfSHtxdy5t7DaEaSsfoCRnaMlQa0VYbKcjwEqF1PSI+AtfAY2N1Gogbau8x0alle/BHw9fML4KdmZJbhJ0DDPNGFjUVdE9z0bQrvJ2q478/+YCZSoEJYVCxL+tf9wnIVX4t7UFiqv99En</vt:lpwstr>
  </property>
  <property fmtid="{D5CDD505-2E9C-101B-9397-08002B2CF9AE}" pid="67" name="x1ye=34">
    <vt:lpwstr>DM+ZUq4cVHotZcAAbpg8y41s6BiX2hOYHXbQNtbfiBj3pQVpC5qWm5+O+POMUnG0WgFfA2BxxQQ0wRUmNqjYr8UVV+o/IvArU2oHJJVFFW+Pmgzct6j6/cyqhk4a0JAg39YBnrq1OccObxQJElRU8vgTnhOIZ5SbgIClZZnEsMxH1hTJ4KWKkubHJWp2vg/ZfIvzqRYWbYM7I01+iIjy0T3xU1pFOKOZT5LoP/o7Tr8LQMCcrjjwjzMcoKPUNPC</vt:lpwstr>
  </property>
  <property fmtid="{D5CDD505-2E9C-101B-9397-08002B2CF9AE}" pid="68" name="x1ye=35">
    <vt:lpwstr>O1hSFot62n1bePpG6hx7+F/D757hBESYlMlvg3xGW0SIYpFR9jfZQYU13GbkKq7sXis/OM1DZEe/KqciLoQFzu5ncxFi0dP9H6rcFwqM6+IHRcmS4dfnAE1EYgYZ2KdImGuIwVV9o0/KgSOMsRyhu4wYku8VoelTE8NhEvlvIRObrvIXN+CKOBiAglCyVjIIvpHJNNaOViwO5XlHNtmSHkpa5HoyEIX4PqenStZ/H2lg4rdQi/zmgMhgKqLRlEN</vt:lpwstr>
  </property>
  <property fmtid="{D5CDD505-2E9C-101B-9397-08002B2CF9AE}" pid="69" name="x1ye=36">
    <vt:lpwstr>v7xzqUTbqVTd24pV7V18OcFmVkpFUoVAsJXGmn0/HNHHXxDi45DUU2amU+X3juYos/guG0x7tPMLZ4nWwEI+yGpPynraiDE7i5HkP2HBlGxxp34Oip6V8Pdy6nNQwFs3jaqFJfPKuQ7ZCddR15mLHjq9sD6jWIaYMudHqO3LidlEcrLS4iu6AmqhgshzcL7lGkVfeNJfW7Fjdx5D1Pypem5lkva9lGuyiLTaojYEP8ph8ij4I1sdV+4FmvPWCrm</vt:lpwstr>
  </property>
  <property fmtid="{D5CDD505-2E9C-101B-9397-08002B2CF9AE}" pid="70" name="x1ye=37">
    <vt:lpwstr>gtrasp4if+e0a10vkdGglz2ZpvIaan4ubJz+DqR5z8/l8L/njamOkdmJE9b5EDwzt+6tae37A6A9vL7GEaoQdqwE30DIPmrTWRA40W/brmuiJJjpiROPhjTrqjOUFCO4YF3b4eEsklu0zxMKPq/7ecR3aBfqP0lTmL9Lce42rskXxP7NPvJMk2ma4l7FsukPzX1MKPhogtO0opatUnNEEnq+n1+pxEF+p8T8xsLyWiifyBzK/q+CMvyZmUfRApV</vt:lpwstr>
  </property>
  <property fmtid="{D5CDD505-2E9C-101B-9397-08002B2CF9AE}" pid="71" name="x1ye=38">
    <vt:lpwstr>SOnzkgPSqCanueVVPMYFMA2Km+fTT6Pg5pkD+Z+9VaT5KBYT9AAUqTGXibpr+lZDUMwUvq2hQsKEJOOXHMmxQwDrl36izvakuy2RgiV93ODAYwI+puHU6HoHLUlDoXEaowf1RT8Ptbue5RFQTgzZ+B5tv7FX/ariMo2rl/yvoa1lvoga2lmFSpfbh0QX7q9p8tS59VtK+KDLEfLR9e8zlPzXTjJ2E692+i3mjZ4hTwR5iTADr0pmrigLjvHwTB9</vt:lpwstr>
  </property>
  <property fmtid="{D5CDD505-2E9C-101B-9397-08002B2CF9AE}" pid="72" name="x1ye=39">
    <vt:lpwstr>benth2qFdIx3iHFYfVLl18+JqSzCUQWgvkfBKDkkyp/C2f90Y95M44Ha9s5UN8G+sh6VkwFgWje+Nc9zB9WN+B22ryNc88XnUlfwFHQxDEyGr1nPtLdyE9Uvehp9Seuprz39Vee+LXFlfo9gJ2Iyu7lqpRA6PbZQQ+vdn5iS93G7LpxuOMZvsUiDG/bcxgwum1iOm60Licjm27+R9wmlq9+5XuyPVYyguB9oag/jBgk0LXkkcnSvXGNlpbgXctx</vt:lpwstr>
  </property>
  <property fmtid="{D5CDD505-2E9C-101B-9397-08002B2CF9AE}" pid="73" name="x1ye=4">
    <vt:lpwstr>VMB8aU0TBs8EMdMK8LQN77XBPs0KxxJEzZkgd60abqJM1ernDxkfqZ90SkMjRXpJ/Pi8pTfCwp0gOphffrveTKfFOM20ZK5dJn+TLGwhSgSDKt74QjPfo5Ty1i/9C+o/7Lmk2KC6EcjecNAtSqLbVC0qMnEhr53EHyb2B7TtyphEnMqwUAensH/0hQ7cNugMCCPldsKnmrxfzpPm8etNip6EZzWRVUFOD1L0E9DfVkRL7ITB0TSuXstNjOQUGMQ</vt:lpwstr>
  </property>
  <property fmtid="{D5CDD505-2E9C-101B-9397-08002B2CF9AE}" pid="74" name="x1ye=40">
    <vt:lpwstr>+RI/g3z/YsXOCJAqu9gjDVCmZ1WUiTi4q9/G+2T6mWAVzaF9nQOxtUSTzAZS1y+Hd7T4+F2mX0gdT7O+R4vQa2fNu1LxAu1OW/Hl5J/01UNzgkC24zyemxDoMzYYyC1li5P3tTi7yj75SfjBBbrzM4OQ+KY6dMRqHeyMUxuQ/rnrDcPmjNKRicoM14PJn0yC/LGDDFBfoLrmSJASSqjFtg5/gN0d2SnBgTMKDabIBZcPO0EymEZ/di9m648iUER</vt:lpwstr>
  </property>
  <property fmtid="{D5CDD505-2E9C-101B-9397-08002B2CF9AE}" pid="75" name="x1ye=41">
    <vt:lpwstr>iGh7FNVLke9hhpqT7mb+Nvqdfv4fTZFdWbOnYZNS4WAZrSoko1q8YFhtec2+Oy4L1VQyuCdPsjqlJyjE+2x3jtBhTri1QKF5VceRz9DdRCf2hZ0uKVjvHTulzUIPl3NjaRrZUs6LHCbCExrAZOslh6kqg3iidtJ8ldICdFz1Xxpjm2D36baqm7jP0dKd00YLAY5H+QLHW+WiecbD6Eif/daaNonMSshJufkVReo8RKhCZXvSe6KegRMf1lsn3t+</vt:lpwstr>
  </property>
  <property fmtid="{D5CDD505-2E9C-101B-9397-08002B2CF9AE}" pid="76" name="x1ye=42">
    <vt:lpwstr>bn72UiIcIQU4obgWTmkoVLr3gqHlZ9v9zTRHlNzhkpb/413M7EGW+Wj6rn26Ydg6FlY0r4MVLM0DmF3oJyHpuQ3D5J8Y8942egq8cGj2grfEsBbzcNrNiWzPJ+ylZd73A4Rv/npwjKNoun76kT2XZhIlUZ1UzPVcX9yZ/i6GJdLtJv0AX2ByRKGVyZ/qqf/xYYTMSLIzdjG5Mvj6/ljt1BJQMTfSbH5gZp9dD9jBkoGld4ra2cv6DeMs3KTcojz</vt:lpwstr>
  </property>
  <property fmtid="{D5CDD505-2E9C-101B-9397-08002B2CF9AE}" pid="77" name="x1ye=43">
    <vt:lpwstr>xTmZP8IYISqbi6AUI8pNDnF/uaZFkyLJWpoFrLJSbhzbwFhD4f/xq2K/GeCQO/NmuBepekz/iDVX8AcjXErFhNc9Yl53/acQaIdlAv62nGv6KWh/kvOTUJoNP3jTE39AUs7HpAhw6LeDXBO69iahSmVujaNOSjc8C9xvNXu7Rz0nmQy3Xb5YePEAyX8wwpCAOfJJ+g5e4bXH39XfQJM5lq++phDDEy6RP19k+d45bX631KxWYWM3XL+8PR7aDfN</vt:lpwstr>
  </property>
  <property fmtid="{D5CDD505-2E9C-101B-9397-08002B2CF9AE}" pid="78" name="x1ye=44">
    <vt:lpwstr>U3u8SeFgKVz+bXNlrW1zqCzRlOgTE1zWPn+uGcspDT8UKNesM33Ty5Lp7uppzXY0fTVVh1Ao4a4qmZE9rt1rvQvfPiBtj0DvXlaswgmuRQknC29eTrYBX+MSRRi41jRysxhFmvlmQsQ41kX41GpirwCIoDr6NK2Z1MHbuXkOQQP3NVc3hh1rNMRkuo1X03QYgV0XImVaOQoUxk73CPJPafjV0PM+8zCf8EXDq3RDJE85N8RT+PgRbTCv1DrPvUS</vt:lpwstr>
  </property>
  <property fmtid="{D5CDD505-2E9C-101B-9397-08002B2CF9AE}" pid="79" name="x1ye=45">
    <vt:lpwstr>JXnmmQtGzfMbMFFuITSctVDFWnfpURbjXDAti/lEn6ARgvkeJy9AjYMhU9q61VcoE9T2LguX91H37SBLibluYjbd+okBTTLBYtijgbGBC3dwMOmqgR4h641HeXZ1fAfHpSgFSeZPtgPpmThiiSKUbsM0PNP1KLKC0o5v81bjCjtfSVrBIOj+8BCImhUepN+4wJNd9P/nTgaomjn05eSKbsgKCJe7qurkaRSe1q20EApc3D37GuZC0Bedx+fFtTr</vt:lpwstr>
  </property>
  <property fmtid="{D5CDD505-2E9C-101B-9397-08002B2CF9AE}" pid="80" name="x1ye=46">
    <vt:lpwstr>IUj+GSnz976Mvq48rXWKa/rLeFnrZYRD6x0uV4vtHNDCO6k2Rep18NsnObQz549bPx3cgMb3Abg5YmVfm4rWQnI8tDiO4VxZFMSXDVNTL/8MtY2enxW/2mb/0Q9AzE+Cm5gsf2+WAJ5N9QMpv5XRe1XfP8nvBgsrBi6zgLucPu58XpSnmMsC7RkplzOiggNj173p68VWNnpONfhN8sY03qUjoMXMWCdYMcZih/6f93jH1GhJA6FPzErCg8C+L9l</vt:lpwstr>
  </property>
  <property fmtid="{D5CDD505-2E9C-101B-9397-08002B2CF9AE}" pid="81" name="x1ye=47">
    <vt:lpwstr>p91LNufit/6F06dMfCnoeh0mdFbmOViWSb6auIEAbGBQeY92UcsFzYJVmKecQ5CStGPC18qXcdR3snVmvml0Ej1enO7JbEX1IC5QXU0bx03jV9NcqSusMHD3mGTMwH4vNot05WIXDcZ0qRZLf0tebBfRbSYJ4vdGuKbepO0gDEhBy7t+eOAjXefTQlJMOVCLV1ouHLk5CHkZTcl3+o0IhJhH+UGd6cQFZ5XDwrceUNVCDGaQuE8P8pMYV+u/BBu</vt:lpwstr>
  </property>
  <property fmtid="{D5CDD505-2E9C-101B-9397-08002B2CF9AE}" pid="82" name="x1ye=48">
    <vt:lpwstr>pC6AM/VYJ/GaQov8lgX+qQmZzL33p7I2PfzEYBlK6q9sI9MZhHeiVYi8d04kd8vEw6GrEjNOvon1QZ+SgpwX0Hd9HED8AMNoIytAhKBLuMbTikPsxhQD5C777Qprco/e1ug6htmbgBNsgFcY7srv7BkXbI2xXcupsx9rcH+S9AuuFDr30Y8AvBELvnbg7w91d5p8Jhj2pnFl/Zr8DP+pDLdGvDBaXUs0jMlSO4vOjhvXf7YToTAhOsqC9dckOpl</vt:lpwstr>
  </property>
  <property fmtid="{D5CDD505-2E9C-101B-9397-08002B2CF9AE}" pid="83" name="x1ye=49">
    <vt:lpwstr>iWHpV7fNiLd7kAtJL6sukJ8I+MaRO3CpJOkdoRs+oZ77+mCq1CAQMwa13U+dIGEjoRdVQRL19MS3BxE14JC/9Q4gV5ExoyiIEynFq79IYkq1EsVHSlEQETNtfiKpnh0c0lXlx8ZEduOXd4oNnG2nX48uF4DEO1kplXo3I1Ptn0DRan+jsTjhjwTOwRcyzMTpqUCYuxeeVbcbtYguU6K1C5Y/kJlzRZJCagNxmczYoNvWi9Ogr0kV5LJuUwiKoRH</vt:lpwstr>
  </property>
  <property fmtid="{D5CDD505-2E9C-101B-9397-08002B2CF9AE}" pid="84" name="x1ye=5">
    <vt:lpwstr>IPSCR4LLzeDgFFX28izzdfpq4RHpCPFZ3sI1BpEgYVrudIk75SWW377ta609hS+1MCx8Ho5PnaQ0UE9xpjOvTNUbvbfcO4Xk6WIvaNoTjjlRx4lifnOnFn4l+TE6kbd75yyACRFjeak/WWGq7I42FmCgBN0w9spKxJ36Llx4AkGZgHbPp84MDJozxX67V7OvzEGU9CZFKSWdcgpGwGZzggpT4zDv5eecmyyVhaHorXVN1GgNDA0mSVJQw63aHql</vt:lpwstr>
  </property>
  <property fmtid="{D5CDD505-2E9C-101B-9397-08002B2CF9AE}" pid="85" name="x1ye=50">
    <vt:lpwstr>f0PX9cNY6ZI+zx0PrxDe5NabwCuXR71ztRwzpXDfaBacQALCs3WLYtWjb4/feXicRsExgqKJzJLMZ4LkPOc7maZPbCnT/WRj37+EoDAxisKLc1mHdDl2GjGMGOBgblLzmnFfwSAByXEk8IiCrYW/YpkTxlr7zF9UDTPGx3+0zV4/GRaK2dNwBO8u2YBx9EQcWUMnKXZuhLCLA9QnPoEHy31czSCWoUJF0cRRYV49KxxNp2GpCGb5xJRaJEfrv2N</vt:lpwstr>
  </property>
  <property fmtid="{D5CDD505-2E9C-101B-9397-08002B2CF9AE}" pid="86" name="x1ye=51">
    <vt:lpwstr>l/R+iwc2JJTHGNx3OOt8fv/IpscJi+GEOnWWESzitOBrPDBKFl00WkimhyLYVL7rc2pTY8SCaiIEqruL+MxejMXf/eZlkLA7mKYpseIMjq2Xyszr0brpgxN3dq07QRAzQZ39XYIGH9ku28y+xf9wDNWGdZmlyvmSkMmqPsLuurqsOzQ8Tm2c7TIuwl54YVZEeCHszw6HytS65oGUZ43PvT4pwc06Vgn89LfrqT0Xfj7wxx/4xiEwQOx5RrinRDV</vt:lpwstr>
  </property>
  <property fmtid="{D5CDD505-2E9C-101B-9397-08002B2CF9AE}" pid="87" name="x1ye=52">
    <vt:lpwstr>3keXIleU4pT6jCFatyNHQjCh/RF7uC7GsctpHgnfdhfFEIZjPKHe7p1stbNGOFO51vfK7dyumwFhhazenfyEdRa29FLdLWk/KP2EnSlacympntKz0SsAP8nID+Ey39bhpq/a7YJWZ5uv1WauUmz0HAuPX2297l6BAut0GBx8uJzUKDKnOzf93STtbr/Im2ntby7guRZVFNiR5wvn6dvDWs1fZDPX1J0zcVFjWFvb4lEclhHt2LcbuX9+0WkA3h/</vt:lpwstr>
  </property>
  <property fmtid="{D5CDD505-2E9C-101B-9397-08002B2CF9AE}" pid="88" name="x1ye=53">
    <vt:lpwstr>1YYX7YRy3wGH/fnW0kiuLyyOBlkdyuJdovYoz6dD99JxFxawcX/ZBJzxJNVWLnj+Q0KsdV732O+ZeDrPuSEf9b/x46k39fOYsXTECSA2dt3S+uNJrL1Wg9C2oD7tMSEX/BkxK2qSn9OEVt/lvNQJ8ge5Wc4xwgGBkEJy1GPtOhMvs90FCwHAnf/upQSAxahTI+gqjeLNBBl4H6VdMkOnFdkqlXBBcAkUB58G9bxYm4ARjPc8pE3uVW5l82NZ+nH</vt:lpwstr>
  </property>
  <property fmtid="{D5CDD505-2E9C-101B-9397-08002B2CF9AE}" pid="89" name="x1ye=54">
    <vt:lpwstr>GInh2g2xcHvWHXw/4RONHTd9SXg8652pxirlQJHYipfXpf/AqqM8n1KknYDGPhZlHJGlMebXYogtsLC5qsgWfHPQH+QVMqR7dmBJ9BjIES8PtseTD0smVQehfPfFWzi/7hpMUX/fxQsWejnQFH+ruyn0kveDQgNH2yn4B1Cj3lcRftPmqIuv2sK418Gif8wbiIZx4fp6TZvi8PhYBiRH/dtqChQmcZlpjadhAwEvvellXeCJB9xxghMHNAf3G9c</vt:lpwstr>
  </property>
  <property fmtid="{D5CDD505-2E9C-101B-9397-08002B2CF9AE}" pid="90" name="x1ye=55">
    <vt:lpwstr>rCoW3gxa8+kPzuy6ZHjhVpZ08eZA2fW3xBETywByt9V6b1Knw79nA1Hs3QZxNT4w0jxwHjqFmEFjW0AY6lSTqRPiA6ReBPRBZFGeto/Enit2c1hcPYcOLTXs7U9Y0kUf3WPeP4xlJa/tUI1NtC0U8WMYPX2AN5K5rtMvevQA/ZXsoTzpsuYJeHPdl8qQERxXGaf5WK3FrYsOzk47mXy6ka2S+RirwvjfHLmyB/7G9LO5NY9VSng+7vhC8gCGVu8</vt:lpwstr>
  </property>
  <property fmtid="{D5CDD505-2E9C-101B-9397-08002B2CF9AE}" pid="91" name="x1ye=56">
    <vt:lpwstr>X9vh5EDQXdf4KyXcarjBWvlY85HuGtNy+kFcNNBDcvt57FQMoKb/CsGGJEy9Z23XyFv4OaEAj/nv0zMPyJxLi2AE+P92BuUjnNgfLXKFSTVvrUYxD7KntCaaJDvFGSr4a2N94tMcszwDJD34mT1sI+WWVeAZTf/M7KJicU4rbaiNh/kHqpSViPhPTHjZPDsrdOx2qQJ9s98PR2PklxC35VBPPxTsZ6JcyeirDhWKTG7m3Rx+l8lr+F7iSKHTARN</vt:lpwstr>
  </property>
  <property fmtid="{D5CDD505-2E9C-101B-9397-08002B2CF9AE}" pid="92" name="x1ye=57">
    <vt:lpwstr>ApIy+i9M2LzJ/w/nnc4HO/ZX/jhpTmWMFBhaJz/pJ/l2RjV+UXA1signa67dX0USRjoELqULKnUVznur5Xa9KNnn5jK8uwK1Fp2Uy5nCrtmHoy3w/sQszkDzcwYWHtOG9ZYCR7E/9elfXYeOBC6PYYxt67sZVSpS17g3aZl6QJjk5oikjK1+N8eh2csR4U+4c2ksejWJD3ejeu68eJppubcMfuTXJfecvcKuaD1KWJ6HKTylmgpPNDdt7TGf3ha</vt:lpwstr>
  </property>
  <property fmtid="{D5CDD505-2E9C-101B-9397-08002B2CF9AE}" pid="93" name="x1ye=58">
    <vt:lpwstr>qHEKI/wRa73L1GZSO2Xjaoq8eivyVVVZ75cUNPJ9mcDeFoJrqvveJkolm+C57HAa48OeG1hfn5G23HE8cc9bNKnedSKBjoJmO34IHN9m6eqtTFNf5sZsmBuysWlNaQZVj8+YiQJpKcDgsra5pH4q+HHbWNCacYm29N/tAN0LfwkxsjpRpon8S+tJKF+v/J/09PgQSbiuqFMLS+Q+s1zC0NU+mQ/orleOcQl6WaJMhHDOujSq3h70wsfzoRdCOr0</vt:lpwstr>
  </property>
  <property fmtid="{D5CDD505-2E9C-101B-9397-08002B2CF9AE}" pid="94" name="x1ye=59">
    <vt:lpwstr>CugcXf0HYvRbVVnagZher6c1fqdP0RXSWzYmEQH4OURM6joQ0xaJsYpQw/O3MYSsspu3dpSjfoAKZAR8iDtD3MlEBIQ+pd5haClO8aP8bhdZXfg5eCRcev9LSZymU9EpD3ywb+QdG6ABQC1cUZS3hsWB1Si+rOckpTMQ5jJLJ5120D7mY1VSeEHArB+fwncdPZQe3Yok+WvXz/WelcAde8g60nLEB+Pfchk4o/qpbwmxf/K6lsyNB7LJE+C/Hj+</vt:lpwstr>
  </property>
  <property fmtid="{D5CDD505-2E9C-101B-9397-08002B2CF9AE}" pid="95" name="x1ye=6">
    <vt:lpwstr>uL10IJbZfMcKxH607It2QNjLsfml+o3azQ+6WcCZgTR84s1nk0pAbTIjmLVPNT6O7MXDJAESA0QqlIVRLmLskFFfZZlX4c6hiFfdxDnkqaNgnnqCIRo5rWy5cNZOM07lsN4N/Xsfz/WMeCG37lE4kMmo2dU4hlooUL240c0D+w8N7lXfsMT2ClRqCY1hTEb8iJj1t8vyHFI64AAujFGn+TTSupBcEzfW3GJ5sck8OiYdWp7YcyDlRGaoKQZOP8n</vt:lpwstr>
  </property>
  <property fmtid="{D5CDD505-2E9C-101B-9397-08002B2CF9AE}" pid="96" name="x1ye=60">
    <vt:lpwstr>ahWmXTde/akfTVO6OK87HZ198z/awb9BQ6TraDiiE4hm4iIgG67PUnFQHL/n1yKzTpsV0x7se8kTleCwcDND3UJqJqAzCkulXbqMa/9YGSUePEU1yV2dDGo/1JD5TbGzugxzWC473LMD5O/3OnkUbh8oQdsfoYWX2xLDUlJUkQIQ08tRTpgUyoR69nE/cvyDGYcfVaF+ceP9m9vyD68IP1EDQJCMH6D45p7lRlARumwmt91oWJJPdMAO8HXRxVc</vt:lpwstr>
  </property>
  <property fmtid="{D5CDD505-2E9C-101B-9397-08002B2CF9AE}" pid="97" name="x1ye=61">
    <vt:lpwstr>gnvcus+XOmxbZAlIXPLG6ffl2elq9XB2RE3omWxw5upL9MfDICq5EMvEPkm1ZqHcQYnZSwBBJvDqF27AwWp7LREKkNbyiHMfLL/68UGmAtvKt5XfTjP2zfyKw/F3qlj49dVb3Go7Ec75avQkYizHNlmEerq7Si1sgbeBwFP6J87eCGzdoIQxhG3tZOOAndjmWWd+08a7zfOQ3SHAZLiS2deBi/FM81HNVCMsPo80SUBLGkZkxwxXrSEXBFLxIaN</vt:lpwstr>
  </property>
  <property fmtid="{D5CDD505-2E9C-101B-9397-08002B2CF9AE}" pid="98" name="x1ye=62">
    <vt:lpwstr>4XGfqyLFZ/FafToITHJfEu1NuQdf4HD57FykzyqxaY8x2bxcGleXyjvgxU4QYQB8qBZw5yKPktEiBqEvqQoQfnOwI6PyuDMHGZS2hJEdAvU+pxYVowlwZs5IE3cYuiBEvxVv/EnyY9RGYIP+5mTGHccPJrID/hqm+/gnwwHufxhGFBnEAFbXmYPrNX5QO/NSxnYDKBmAsfZ7K337QCMv53keGjseCDA7Bof3dlEvdvaZ9ngHE87XQpqePrqQgfq</vt:lpwstr>
  </property>
  <property fmtid="{D5CDD505-2E9C-101B-9397-08002B2CF9AE}" pid="99" name="x1ye=63">
    <vt:lpwstr>tszZYgR8LzkpwZ05s5/ZS8GW2Iv1d7Sll80WIGU+si5nunFlq93fGpGa8P8TV/Ubiwb28xTq5LVxkYzXHf+hRYuwcEVkxTjWzAuFnF4W9HHEMrv+OPqpEsN7HAhH0jifh2beFXd0tch50quFoCO/IxRJvEMojbTbLDqc4ZFqSqeP6C3pT8BcgO4plSj4UF9A/Z0fpApBKonxw8GDL27q4aAYDGJCzo2DYtzsT1QDZZtf1R6pGda5AlSM9Kzex/R</vt:lpwstr>
  </property>
  <property fmtid="{D5CDD505-2E9C-101B-9397-08002B2CF9AE}" pid="100" name="x1ye=64">
    <vt:lpwstr>aNn7z/XD/A9rzvsabGI2QIImELdVGGD0+nzyWYBt8BMXXR3cJdxhzezTfOWDMb+modbfTWQ0i/9vVzG57bBVgjZ2BSipQGYVO28ZX19FysXRX9H7Hy5qWHmOC6+7Z0qM4PIXJh0Dlt2R5zRWuSzweOaZKweBb+Xwklc0K1Psh7v+F7Tdz2AeMSL21dsKBq62UoKx+gg5XLeZy65lniJR4PdCUobi67V9F5yvIif6O3/6oEWbUcQ2EuRiq8mJ99/</vt:lpwstr>
  </property>
  <property fmtid="{D5CDD505-2E9C-101B-9397-08002B2CF9AE}" pid="101" name="x1ye=65">
    <vt:lpwstr>+kBKXZDaVJ+ty4nx8LT6wewMEtu3T/rCmo1JvhwGOLXDpmUkBvPu10YVTEF02AOfsYhTGv2CuGfUCUqdqYWnVq2pt4gD8E3CAxyEtxOC3EBeW338avwjNkSHvUWVro+D3vOgIvI/Ox8VpqtL6sPmLmWJycRaemkXrlfTl9wvuT4C9H7ZSUReMaVeeg9ooR5Pcwrq6QXM7tqkk8C3pjXNVf5XmR+iFYPn3xJfWCaFx/u2eLzjwOMcbI7ij6Z+/J2</vt:lpwstr>
  </property>
  <property fmtid="{D5CDD505-2E9C-101B-9397-08002B2CF9AE}" pid="102" name="x1ye=66">
    <vt:lpwstr>HdJMHBz+WL7IdBH7agu2Nrg0+r2zuXaFuBiDGok5bNOQ1xhndE7zSEPOlPfEpwQU+Ulr/aWvJz5x8xnUnr0H8864HZYWZEtNFNUFI5cvCmC7pnRbbqOtPqKGuxR5tlknKtPGMef0trQBbvxzd3Gy/lCY0/Wjl/AfaPorPYchAIougHsYDgLHF3Z4e7e75+MuuZk0B31at7AyQqCQLlFiPZnqHiz2m+CO37xedEtnX5be1Mf0c6AppXsGD74Ox9f</vt:lpwstr>
  </property>
  <property fmtid="{D5CDD505-2E9C-101B-9397-08002B2CF9AE}" pid="103" name="x1ye=67">
    <vt:lpwstr>U0uMn2qFiBx0yAIpTZzPDt4L1+RcJsb5+IWsxXNwZzBH8CpFACcbVYp/O6guPf4gpCjoQMNIJ9O3Hv7oBgXCtbCS+Xit8lCCC6mo3cTAwek/6f8XRZcLVofk+gUMamYkO1LWtLritlqKcLm3B8QwnZO+vYVAND5Fkc9Ro73V2rxpjwYSaSqBgn62kkz3D5CyqI88CoHMYQDut8pnn+EjA/ThT/IIYo18dqbQLKqk4cHKG/YpZ8ND98sijKva7TJ</vt:lpwstr>
  </property>
  <property fmtid="{D5CDD505-2E9C-101B-9397-08002B2CF9AE}" pid="104" name="x1ye=68">
    <vt:lpwstr>Q2FOwR7PWZPFNc84l8FC8MkYudFUU/caF69JjkZu0UkM0QbTVLi+7SyM1rLB8CkLyCDb6O1Phl9ov9qyEAunobFSGmmHE1D4DXDvueqmiQwYsBq31Xkq76yPMFNGfKVHWVOl6f6yJxyqj4m+nXSKcG5RoUQqlbhXLaxX9gHvxPdDARPFXJpLYFU1rYXZczgQMQKRuQYyFdcBGtllq3I21vJJ4vK5WgCwk3BQGnc5kC/7bHQkdbaZ2x7ohWiKS9b</vt:lpwstr>
  </property>
  <property fmtid="{D5CDD505-2E9C-101B-9397-08002B2CF9AE}" pid="105" name="x1ye=69">
    <vt:lpwstr>5mE8Vln6jaqA+IjbM4lrQ/ZRrqTMygzxp1aJRnYAvXPI3Fc7ert1e3/Sv9DhUtis/bMi+5UUhDawFckmcpw7O+sdbjdwfIgBIn9G+Mn/isWgnkVYrLaS4sePcGklH21mE5u8IEcnb5i02d6myKPoL2cdyACh/HA1ukpb2ycUVBoIn6L7UTQEWavJFRumaUuZ5S+Fiy5mo7AJLYT+1TOsJxtXnurvwFybHKkFBs+N2tuhSeEFkRSwlKvJ+ZQIM9v</vt:lpwstr>
  </property>
  <property fmtid="{D5CDD505-2E9C-101B-9397-08002B2CF9AE}" pid="106" name="x1ye=7">
    <vt:lpwstr>iBGZ3O79SEAYtkImN0xeKCk9EeRz2rEZLyVb1wlbcsG2MIyCEdrZb5adWZLZgKN08G7efeEI0wGKRuWPxkHflMsR7O25zeRJzZpxMaaeohBuiaKMc8DiRMdd7i/L0UFfWZ9fNxVrch3kiAhl4baNEBKM81wYaTS9UjNkrCSN0+4cUldIb/oL0xQasc+yc3D5e/aiAHKr/0AJn2DK9bggI3dZwzJFQdfNG4NtM4puUpJ7Ar1oAE61sLEueCw8W+N</vt:lpwstr>
  </property>
  <property fmtid="{D5CDD505-2E9C-101B-9397-08002B2CF9AE}" pid="107" name="x1ye=70">
    <vt:lpwstr>zVH0rUBeR0vbBY8CgJeXXIQ/vswkGxOWBovlfPlPmJecjHQ/qMWyktkqdt8YDb2N21wDpwtlfHAGJIdSSBVdhA+DhvpmLC2r0V0ans5/JZR1RX/MX2HbyCbD9Gb1Xjy2VYdb/88cW3WGTFHtHhapAY27tTQ9j9Ugqy7rJm1puIPhm9eJ2ADslK+wtCq2kxT5kKczTwcYrEMNfqeXIvL5drkECkQcpI3efJ1EqyWa1P6d/8EsIIh0DAMm1gDhc0j</vt:lpwstr>
  </property>
  <property fmtid="{D5CDD505-2E9C-101B-9397-08002B2CF9AE}" pid="108" name="x1ye=71">
    <vt:lpwstr>5bK+rRk9y1SU/Nrs6NlD91w7TyE7dqFeEqHEI9SGcBLRvTsqx1JK2f7HOfIX3sze+5CTxNLFgodrJi/9lE7seXLEX19PD59JIbPcXrU6Vs7VKwYniCsF0g48uyktejR9c8QqnVdbOf8aD4n2nsn/DgHLmTEPVxCler0MZ7KRrLwOr6GrlcokrwmwM3li7vuOT3KBvHcbX4jn9kSYGzw2nVIFswRMXG/Z0sQzyY767CkBNdh3HFNezSX5+9sX9O0</vt:lpwstr>
  </property>
  <property fmtid="{D5CDD505-2E9C-101B-9397-08002B2CF9AE}" pid="109" name="x1ye=72">
    <vt:lpwstr>2TfeXftZ0QLbQwYaqguzZVogT9o4mv38f3Ba6EgwAcyxNmKP7yo8hj3YoW50WtKIyCA5rL1NfL7bqrpfeWHyQR4WGH4d874UguacF7HGEnqbhWVLIoTpr5aTK9e3GUKtlT33tRjZKW1bBZfXNdcW3xxFrV6JqCuC077lDqoGgBGitoYBJPq46ceqejiNxEzGcDcmfkLr6uA+/dYCzh9xI46ru346TPn3S6eprsORrNUR+u2VZLsHEGEtczAbCqO</vt:lpwstr>
  </property>
  <property fmtid="{D5CDD505-2E9C-101B-9397-08002B2CF9AE}" pid="110" name="x1ye=73">
    <vt:lpwstr>Ok96fBNoO4qekRvMpeBlr9EamyEvSYuwsRU8WUxD9PAYgoEt0g+2knuNZTkHS8z8RzSwTDxi3tQtwojNn2KGjFA1bfbJj4PSXDNZLetvR1mnuC7swe6D4BunuutWwl1I8nGP4GP5/KDFAK/hlWIkcPz2TR1Lzbnv+vKdeYFHi8w+whIFsYR9ZneoK/KIeKWcWPQQB2kAUL1cwMFDhSbxLcyP7yWTalLFErunNOWU2BCpYB9yAs9IBlGKdUmbbJ1</vt:lpwstr>
  </property>
  <property fmtid="{D5CDD505-2E9C-101B-9397-08002B2CF9AE}" pid="111" name="x1ye=74">
    <vt:lpwstr>cCZ5ScSVpWCSs5NOM/AlGkgpigiOXak9NZD+c6sM5eZNRawWd7h/2YL8H8Sj1HFReK6VPAfTLrBx7skcbkViqHKN8b72Or+d229jNKs2zk9AD9qq5qwPeZUXqRSvXjacdanD+gcSE6M13UIPnFHx9fWSipZ/SnMpnzOqRneTzot8nDrQb1Mya0a0pgZHOZ4OzBLMcGXfSok+2iWFsWqMKqe2PT6g+jk1v7rSPboZffWQC5iaXTdhuSj0l0C3nDJ</vt:lpwstr>
  </property>
  <property fmtid="{D5CDD505-2E9C-101B-9397-08002B2CF9AE}" pid="112" name="x1ye=75">
    <vt:lpwstr>+b+2K3nahfT4ldIq9OFzks8990ddxb5jWlMlmH4gfaYD0YVBphEBfsAg6xt+/pF5I5qhPzfvbbURUt/I76TI/CnMu7FO2jtjF8k1YonPTKdimkIrxCSSSdEZ4NWWr80zCiSzSzub1Ecrl/6BMI9Jmc5hMM73mRLqgvD6AvpPLnkP8pWVDoX4oIdn7GX59Cff7vLl5eyz1onCWWkzF8DkMQuQwmPFrun8XS7w7r+mVrd9PZ1MMUZ5WW6jYwHBJpi</vt:lpwstr>
  </property>
  <property fmtid="{D5CDD505-2E9C-101B-9397-08002B2CF9AE}" pid="113" name="x1ye=76">
    <vt:lpwstr>jZBmtNNbwEvPIivxeD5WXOr2VFYUw8EfqzPobzhofvepLBLRns8VLMd6ZxEgbGKqpFYgczF/dwqb1T7Do8Yo+q7/WYAH1vNIV22ZRZTNIjQre2VN3bPN7yomUxGEHALFM/xnjjJybOqHiowckD510hGz2azfOp+X0cd9kGQ+2d5891P5rchKzR2VVnqUHixkB8nt5mo1w3Soh4uyBXguY6geQ/wpQs93AF5Gr5h3BPnS2p03MpmCh8DBw2669pF</vt:lpwstr>
  </property>
  <property fmtid="{D5CDD505-2E9C-101B-9397-08002B2CF9AE}" pid="114" name="x1ye=77">
    <vt:lpwstr>zADHBYj+8DVXO5c9XAMGXeJ1mcb4B8sjRLnwM2tvhmkLQry1m5XrfkJM4vk2BJ/sdQv/bkEKXUV+jU11uCcTO927wQzFvS0klQwhNnM100rctMp/n1/JFnODsFgKt1UC4njT5auFvViH/7+y2qndHsi0DmqM93Sf/ia4NBBN3VUdVK0UrLccV/H890smYxLHLFIhHSGqZ8X2GxbsKXJ59El5Y6x9+KMtR6yG1kwukikZ84tBqE5DaHwDJzL9zlc</vt:lpwstr>
  </property>
  <property fmtid="{D5CDD505-2E9C-101B-9397-08002B2CF9AE}" pid="115" name="x1ye=78">
    <vt:lpwstr>VuCpSsvWSKIdooXy41vEipePHmVPPc9TuSwDaZ+EZmuuI2FWo7w30LzfO/mcqndpkqHIZgJEW+7ceZwtB7t4TPuYNBT7fIAQ5clWyL6pX9Ge906RaZVC8uT0HLgd6a9yRgOTj/dGRe5mpC8ekUtaQ8KjqaBtRHkbc+/05zNzxVUA0X5LAiJDAaDGBNQDh6jodiaQVTr5xzRJoxW3DXd7dxVNt/wi9SxoTIg2Wh2/guO97fJHFN8z6HCY6H257sZ</vt:lpwstr>
  </property>
  <property fmtid="{D5CDD505-2E9C-101B-9397-08002B2CF9AE}" pid="116" name="x1ye=79">
    <vt:lpwstr>gA5Su2K+PZOTBZHlIPtEPYyhHq39AX66bKXjpB3gYt5okGKbPkr0mvu9oIyACBTsMxxGyH0zv2uXcLhLlFJ6BLn1c1GVYeM9uYh6cuwhrzzPoGra9fmAgm/w58S6tOMKL+rjbzznlt3LQ8ODMb1TQ+w0VFKwAXPqL6yysqljFldB4FX0/Y0ezQlypc9IwwJnYhg+t5x2lw50lpr2kjJOuzbD2ZalIUxjtHBx387zaNJYMhelEoYBgDA9nJJB7KE</vt:lpwstr>
  </property>
  <property fmtid="{D5CDD505-2E9C-101B-9397-08002B2CF9AE}" pid="117" name="x1ye=8">
    <vt:lpwstr>0KsFUfo7aP6ZxQWlT48iN57jpMRIO0xMyhlyD1is0gW2OtbBn72j0uy3CtPp4/oIs7FyOzT2uP2POgM75hG7g0HPVAG/J9nTDx8iF1NM8yUyjMcX4KKy/4kUcqbxNeqU+QB5CwIxiJXhFgg+cEaY2cTKud5b8VGBTr33ADmZBGignp9EeOcWDH6f60mfihjI7HKVGDsyDQ4rcVed6SUaQ3FE3NXpTfqW3MTB2NbXVeG+uIcJ+5fY6mBUke97Qhz</vt:lpwstr>
  </property>
  <property fmtid="{D5CDD505-2E9C-101B-9397-08002B2CF9AE}" pid="118" name="x1ye=80">
    <vt:lpwstr>33IXvY8sIsu9XZDuZLSi27xc/ZTiz8fDPhSaSgt339YHV63MnTjrh3MZEYFYqDTddmCfdmNsR7QtPYo8pNU/ZuwOjTt5pkQzzuxJW70BHJ/kVdL23zQdnLvjXkErRs0xQcyZaSViWzQ1dxIDsN5GT435zWor6cJMVF+cIRdZgYsFzbJwbdcL24cmn1V5VlyNedOSmzNzlKZE4+jUstv9jJbew0v4g8qD3LU8kGHpaLnTxSZ4pUzf9uaiW4knlWH</vt:lpwstr>
  </property>
  <property fmtid="{D5CDD505-2E9C-101B-9397-08002B2CF9AE}" pid="119" name="x1ye=81">
    <vt:lpwstr>rmHUYT4IzopqEpKbemItN20u1JInxPhuXRex+BgU79kdBA+KQaqX2TCT3KwlSpuaRGWX9jbA6mfP3ZmkHbTPecr8CZ4Ge/BOngmY/0vQNEZNi+jD/jGR94YMgyy5YFYsSLHxzb+FXvA+n9xhtekmIvr9VVYFCx81B8rKDEs4jSGbhkOau48zhkdWRG1vu+9VAAPBZTyLGZJF2cDwHZM+h+Q4qa/FAVgaJW3fWeiPMnR1YVZ8f9ON3pzG9JwIvF9</vt:lpwstr>
  </property>
  <property fmtid="{D5CDD505-2E9C-101B-9397-08002B2CF9AE}" pid="120" name="x1ye=82">
    <vt:lpwstr>34z+A4h/exeEtOxVfj+ybOJeFNNttQ1hkEMJyT1iXTkkDVrK+Ea7oqMvAdpmA1ZuvDObV3j4knmSEufFrCBTK1hmKchIysAAXIIe65rUEJ7219SUnZDJSZcgn6kyjmK5Pfwe5n8xWQayHAxC2x/lVb54d4MO5vPF/6wUsBPVwzoiil3VOUAvNbaWQpv+5vG2HLtotqr7FvdPLA/x1g7K81g3akNbvkzA9+86N4/oLagTa32HTZh9CCUEC2i+M9R</vt:lpwstr>
  </property>
  <property fmtid="{D5CDD505-2E9C-101B-9397-08002B2CF9AE}" pid="121" name="x1ye=83">
    <vt:lpwstr>D/WbYc03kKGJI5n86FtppMqclgVU7OOWGvVxbxcO+p+4RYIVbG31CCJxhRxNL441qQ2qvEMrCJpOyWWqflBZBmkzZ8GpeeD1LrBBMaFqHf47foEQRZrU7p5kgyNJ0EoCdbA4W9eorAaUOjbc2vDq5fvzn8A25SlUHKzyGe/JvRtdqTCwF8vUHFLdY6EGEYhTsodW7nZbY/zOjurZU8Wo8UKUg2B5MLcd5WVENiFt+mQ1qh2G8hsljPrBMDE//ji</vt:lpwstr>
  </property>
  <property fmtid="{D5CDD505-2E9C-101B-9397-08002B2CF9AE}" pid="122" name="x1ye=84">
    <vt:lpwstr>ZHkt0eFyNi/HRkPnI9tdrDL258osdnpOXVhvd0qV11DTie9mI0DSbgnMbdI3NGxIkHHeoHN7yAvtVGpOKba/2XXp+/ah2OQaIg+PapAbYG9NaSp9l6nvBywlKwGfvzwC4vQMNJsgUBvAf42H74JAGKxg3GEhocpetR0SN+Tn/Y530Udb6tJBkO/e6AjBVqKsLgLQT3fzvRIyainyh66ZPvEw0lWDjms3zBQwYQMvsbmLurxvzK3ZOuhZCs7cEU/</vt:lpwstr>
  </property>
  <property fmtid="{D5CDD505-2E9C-101B-9397-08002B2CF9AE}" pid="123" name="x1ye=85">
    <vt:lpwstr>App72rpjBp5g59f2p7TcdBx8dbYop99V9qygzF/O+350+P59JHOjF3yhSHTdiKo9FKeSl4YsqoJgLyA2a5ro2LMXB6IiwKsTjVvsJWdVJHrFSrJvlvC3hl8gZnaexIOK9S7SQ3cSfakwp3UoDWDMflKCH2rbDoZXJjlr9lcta1vp8Aj1SalTu9YwYXNN7ZsGGpuYtUGi9lOgHXZFiSxItAU5M1zGEPouuTgWt/9SsSwyMrF9p561aHFOcqDgASu</vt:lpwstr>
  </property>
  <property fmtid="{D5CDD505-2E9C-101B-9397-08002B2CF9AE}" pid="124" name="x1ye=86">
    <vt:lpwstr>YHsNPsjaiXLn+nT+ty3OTZ7+x2j7/jixo2QlIiuXSallEsP3T4yRsqNJmQ44SypPtx+Me0TD1LaJKcF43aLNeHtLQ/UM0HcYo3XmEjMzfaXNJuCo/6ocmeGO4Fn4oGZaPx07Xvpx/c42MFlE4GXL5YSSoSn2K2H6lo13DDtJRcgLG2Ua2A3g54MvptQo1NIk1zkPJ3FtcXXSWcieepuPqNZyHAN2fxV4gwmcNyJN5BTbMx2skzPys0DyRX2hwZC</vt:lpwstr>
  </property>
  <property fmtid="{D5CDD505-2E9C-101B-9397-08002B2CF9AE}" pid="125" name="x1ye=87">
    <vt:lpwstr>dZwKQHTRmTHvfOOsaVFUXnitPmOdfOI+X3kRFerq4p8AdJhEotGwGJbkNWt7b3aHTOk1zdPue7W46aeKvenuI92idCaIhxEicEOUpIh+hGP5ZNBr3GeUAeV/PKh+EH7DZSx8+ivWX7iX9CAvGQGuF9xQvq5urVvfrzC1xKLhV7bzeLQ/SIT4shQFXgG//+E4qYqRjZkFR6iXwuB34GLoWAGbScQyNc3IGWugdl+7XaEyc0d4BcmDKmsHgkSVmAE</vt:lpwstr>
  </property>
  <property fmtid="{D5CDD505-2E9C-101B-9397-08002B2CF9AE}" pid="126" name="x1ye=88">
    <vt:lpwstr>Bt5YPo5y0d6i7goSLj2vK0AckX3VJz3Uigl4vanRotTdOyOJx3qSGvIRvYj76w+mC9naQgZr+cG6731cpMk4dBS/vTb9dOcl8alnKFtgyx8Gz/BH0n7/U74bxG3kni/mxzOumALaw3BPWVDRBIO+A0PEy4fptQhQOz/ffrQ6l79OjfLPLkA9rs6BJIjo9y1HcyTJHtKTs7GEVdizMEVPqTunK+qElFYHl5309TtdwniXasI73kWz0s2UGoHV4Ex</vt:lpwstr>
  </property>
  <property fmtid="{D5CDD505-2E9C-101B-9397-08002B2CF9AE}" pid="127" name="x1ye=89">
    <vt:lpwstr>xWV81fMZjXzqof0CZp6kshisF+BsEo5zbE0rpmKb1he7+g0VWZcnfbbTaAeFqwKktrDrULWSM4RgnrRCSCwj6Z3/jThvjhQnMI8khH4otThYd5pxmIVz3tRP6sHVvKbEXutWPpHChFdqpgWu/nPZCtVzw0S8i2xlaZl+ZLWba7R7QgzahdEjMV6e+xxdFf2tXCXc3ZeXpqz0AQD1TOLEXKI+iOv8XNQTldbrkJ8JhPpt+5GzNnlSzDVbKR89P2G</vt:lpwstr>
  </property>
  <property fmtid="{D5CDD505-2E9C-101B-9397-08002B2CF9AE}" pid="128" name="x1ye=9">
    <vt:lpwstr>pZrl1DysAJF9scdrO2wI8raXrcHXv1TEaAaJw+ARZJzL6vyPcSU2Qd7VxCEnEq0GFavFkspioATHx4aggjalDUUcqgSidinsDfpchYt4qNfGdPjH0OMsb02B0HxVy7eVu62Mm9EgnD78LV1p1fpu2H9GtVm/CgvAe55T4HE9m7w5C9Emst4JJBMbvlaIbZ3PiZwaZ8wiImRqU9oOHFZvImt7XEKts5IaNtzuJPrNrl1mNgcMJQB0238IZS2mAxj</vt:lpwstr>
  </property>
  <property fmtid="{D5CDD505-2E9C-101B-9397-08002B2CF9AE}" pid="129" name="x1ye=90">
    <vt:lpwstr>u66ONg5Nv1M7BOLFsvcA+x6R4VLCFn2/cQpdv4uAv/C/haq4IpmeVpk84vnhztK+9twvARh+i2kEue511E9jqbqa+NMx8DOhP0T2emagpjfzQhSx7tbu7hZPmISrno47x8efJNxh1XDel0il+b3+36vAZfs0gLR/b2jIZYe/hJGxIv0EWQOeDwMF0ZK7Qe3NHheQZkgptroWcJni18UYf+jUV30JAkH3R+frjn6Jl1zQPco5pwmOgRcfk0likb7</vt:lpwstr>
  </property>
  <property fmtid="{D5CDD505-2E9C-101B-9397-08002B2CF9AE}" pid="130" name="x1ye=91">
    <vt:lpwstr>omNvpBelO+v34WVz1+t4UysVlIfwZGex4xyKLhiD5P549y+EFjclTGZKm/ekQSFByZpX4bASeaHaY6qMESqOk+5/GzZ+dmnhF0oKhVOpiDMerOORIOMjZrIzZMypWXfgukZ/7iFsOc+Kcc5MHQ6c/moxcQEN4isswa5uPY+4DsQH9Cj15x2wu9Dpn3EDuhEIENhVESBOjCDkBlXJcx7Z5auVD9T0mQN+WFfaAJYnK7Hx8xDgdrf0N6hVJ+gcf+B</vt:lpwstr>
  </property>
  <property fmtid="{D5CDD505-2E9C-101B-9397-08002B2CF9AE}" pid="131" name="x1ye=92">
    <vt:lpwstr>Kp40t0ks1G+Ec0hfPlsCQyDjT4nQ27mAx8whWb+NItrsQyjffkArfd7Abwb5jNwOI/39TGOFZkyqaBUWR9iFtCbALY46SUcZI8JP5QH4fVe2zh7OWzrDg4NfnmFItI8S6Ab7DOrGOXJBRFAQTtRg+/H7HKuNeTso77PqeV9qD4KAxcM7LgBoQuxbz6unpXwNbRSnqkHB4uc5J9bbxXjI7eE1EKzb3l8eB00hpMr/Pbn2ZXLBXPiCKQ/sbwSR928</vt:lpwstr>
  </property>
  <property fmtid="{D5CDD505-2E9C-101B-9397-08002B2CF9AE}" pid="132" name="x1ye=93">
    <vt:lpwstr>sVhuf1VT1cFUKWZenMxYvew8YoCmftlWMu3scVOVYJ3HD+D0EiPC9UdA6KFKJgDI+T3fp23EIdhbVfD7pci2C7hXfA/z1kGDra5cdk1VeKsYVKG9z9wi0eWdnbivSG5O8NbbIp4EEi5h1YGJLHQa7ZMCiTvN+f2gSP+fgoa9mlR89UyURIMUnNIaTlv1XX2ug1n+pcw2AEEEcLvRcta56agw+KDjVD+p6GC1ZRh8hZ+4eApvyts7C2wK8lZLx4e</vt:lpwstr>
  </property>
  <property fmtid="{D5CDD505-2E9C-101B-9397-08002B2CF9AE}" pid="133" name="x1ye=94">
    <vt:lpwstr>yzvQSkSPRMiBtQZt/jT3Bmors0iOFtA3kA/pPsl5XUXRk+hIAHdan+ZF42oEiYB8n01upN0J6CJp9kPkGReIxRpALWDp4varwB1jlE0F/Jk77E5hETU9NS0A3f+mJP8AWuXjJrkl4agXjCamnPeJCta6UrMvYFfzdY7BrDWo9EBRInzE2FNgyWluFTk37l/wtIJYnnONgcHyBZaXRNfxbpQ3lShQW8nXCJXu4GdcC7+qNmCw00uyL54jnafJjcB</vt:lpwstr>
  </property>
  <property fmtid="{D5CDD505-2E9C-101B-9397-08002B2CF9AE}" pid="134" name="x1ye=95">
    <vt:lpwstr>6rUZEJ3Mgns4MiV/Moi8IuHRIM/5rIBkmck1Y27DEmVfDPzzJcy2I7xkSa2wrY0nzJTxVquMXDeZbkALdSlaugeIHNuy2Ge8ubXtprR8N/uwyvnPFgCNzZfGcA/NkReRsjLZb8Dv4wfDlBYF4JaADe5xeUzO5/1DFe5WbkeFQOtbFTW/RjmdJ9owAuhLkf2SX28ow09GDAXeD/VbAPMB9L0tOmOK27AKvy1lvt8+uiHKf5bfKyf4i81KK+lc6il</vt:lpwstr>
  </property>
  <property fmtid="{D5CDD505-2E9C-101B-9397-08002B2CF9AE}" pid="135" name="x1ye=96">
    <vt:lpwstr>OSLm08HeRDPbJxRQnW/VtCRQ43eWLvB79Sj8ZkcrCZ1ZM9ytPPQhAt10o1PUvrV1c/U3F2v0xBd7P0iu4QnL6n6SIAsQFfKPWZ4hetqCQgk8OOOXB3+/s+bYB7EzFrC68ZF6u2vMn4uHs5jym5YWEh8XhM1RIP/JqqiV4lPVRe60+bXpWAWR/eusfsFQpIpiiyE0lBILOiZXsgc9vgczP3x9tjcL7Mw39LVcFVmLA3GE03YTL92lgueY4b6n7pb</vt:lpwstr>
  </property>
  <property fmtid="{D5CDD505-2E9C-101B-9397-08002B2CF9AE}" pid="136" name="x1ye=97">
    <vt:lpwstr>61iPJUACK3yyz3BEC9XzJL/1g9THf+wCMdkkHS1fzEwXNhVtpeAHkVT8IirkONE18cD/bUWKBlmZfbkkSQ5v5YuHJRXdyttVE1Xn3ePIPY9WUP0Us9IP2DXLqAf4fV7e5mYT8pb0nXGFraIr5QLN3YRLm+4c3CdPMkQWeaPSt5HL57SvIjJuDGWBGb59H6Pgbs/iJnPO50djj4lyfUBykpYmsUJ4jMtE8COE5KtuP2nTqB9vc0WtXoVi1LO19yi</vt:lpwstr>
  </property>
  <property fmtid="{D5CDD505-2E9C-101B-9397-08002B2CF9AE}" pid="137" name="x1ye=98">
    <vt:lpwstr>tfWb8ZviY6sqcZF8z9rMS+VdwxLQR3xxYN7rhWLGISHvXulAyfgwFiQLx27KpH+Meqfcefv64r2t4Zfb7WsMKGyo4nieuoXXo1fnPU/iMe8MsPzqSfIinAoI+Ue7OKbJ7ECoZYLP8Vg6GpuTje+vnKq3uHkRBj3tn2sXhGfz6E3MDJ2JGh2Vj5sKF/ZvjBSIoZjGMML6U/0lY/rp0Tuj7OYUj3YQ+/De1YN7WvPWeBZJOoe3ri7Rranneab5ylP</vt:lpwstr>
  </property>
  <property fmtid="{D5CDD505-2E9C-101B-9397-08002B2CF9AE}" pid="138" name="x1ye=99">
    <vt:lpwstr>k/h4gtCJQRIw31XcwCAA0juZUzoA+6/CBpsyU3IIDCWtfpVzecXEHpenu2iuBl3fgnOuUD9Z+OeKJRhaPiDZHOyfzq/cxvwDxGkh1QcLs/2xDMxIOiSGB20nZRO26T1uH/fwqNR5JeZgh/Sd1xXHrGpvykCeOpUoebiZtS5VLtjXPr7O8Z8oFNiJ2zq4lQEtZepjF3Nhh8OsmdN8CkbrwYnMOUs+RWkwn+5THYMMmm/cmOtv+Ff0WCG9vrpmQrP</vt:lpwstr>
  </property>
</Properties>
</file>